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8E48DD" w:rsidRDefault="008E48DD">
      <w:pPr>
        <w:pageBreakBefore/>
        <w:widowControl w:val="0"/>
        <w:autoSpaceDE w:val="0"/>
        <w:ind w:left="6372" w:firstLine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529875217"/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>Załącznik Nr 1 do SIWZ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2528"/>
        <w:gridCol w:w="7717"/>
      </w:tblGrid>
      <w:tr w:rsidR="008E48DD">
        <w:tc>
          <w:tcPr>
            <w:tcW w:w="10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FORMULARZ OFERTY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E48DD"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Przedmiot przetargu</w:t>
            </w:r>
          </w:p>
        </w:tc>
        <w:tc>
          <w:tcPr>
            <w:tcW w:w="7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>
            <w:pPr>
              <w:widowControl w:val="0"/>
              <w:tabs>
                <w:tab w:val="left" w:pos="3315"/>
              </w:tabs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>Świadczenie w okresie od 01.01.2020 r. do 31.12.2020 r. usług opiekuńczych, w tym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4"/>
                <w:szCs w:val="24"/>
              </w:rPr>
              <w:t> specjalistycznych usług opiekuńczych,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t xml:space="preserve"> w miejscu zamieszkania podopiecznych Miejskiego Ośrodka Pomocy Społecznej </w:t>
            </w:r>
            <w:r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/>
              </w:rPr>
              <w:br/>
              <w:t xml:space="preserve">w Ostrowcu Świętokrzyskim </w:t>
            </w:r>
          </w:p>
        </w:tc>
      </w:tr>
      <w:tr w:rsidR="008E48DD"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Zamawiający</w:t>
            </w:r>
          </w:p>
        </w:tc>
        <w:tc>
          <w:tcPr>
            <w:tcW w:w="7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>
            <w:pPr>
              <w:widowControl w:val="0"/>
              <w:autoSpaceDE w:val="0"/>
              <w:ind w:firstLine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Lucida Sans Unicode" w:hAnsi="Times New Roman" w:cs="Times New Roman"/>
                <w:b/>
                <w:bCs/>
                <w:sz w:val="24"/>
                <w:szCs w:val="24"/>
                <w:lang/>
              </w:rPr>
              <w:t>Gmina Ostrowiec Świętokrzyski- Miejski Ośrodek Pomocy Społecznej</w:t>
            </w:r>
          </w:p>
          <w:p w:rsidR="008E48DD" w:rsidRDefault="008E48DD">
            <w:pPr>
              <w:widowControl w:val="0"/>
              <w:autoSpaceDE w:val="0"/>
              <w:ind w:firstLine="0"/>
              <w:jc w:val="center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/>
              </w:rPr>
              <w:t>ul. Świętokrzyska 22</w:t>
            </w:r>
          </w:p>
          <w:p w:rsidR="008E48DD" w:rsidRDefault="008E48DD">
            <w:pPr>
              <w:widowControl w:val="0"/>
              <w:autoSpaceDE w:val="0"/>
              <w:ind w:firstLine="0"/>
              <w:jc w:val="center"/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/>
              </w:rPr>
              <w:t>27-400 Ostrowiec Św.</w:t>
            </w:r>
          </w:p>
        </w:tc>
      </w:tr>
      <w:tr w:rsidR="008E48DD">
        <w:tc>
          <w:tcPr>
            <w:tcW w:w="252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Wykonawca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(adres, nr tel., e-mail)</w:t>
            </w: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                                                                                                                         </w:t>
            </w:r>
          </w:p>
        </w:tc>
      </w:tr>
    </w:tbl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I. Określenie wynagrodzenia ofertowego (liczbowo i słownie):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Oferujemy wykonanie zamówienia objętego ogłoszeniem zgodnie z wymogami zawartymi w specyfikacji istotnych warunków zamówienia za wynagrodzenie w kwocie: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/>
        </w:rPr>
      </w:pPr>
    </w:p>
    <w:p w:rsidR="008E48DD" w:rsidRDefault="008E48DD">
      <w:pPr>
        <w:autoSpaceDE w:val="0"/>
        <w:spacing w:line="360" w:lineRule="auto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/>
        </w:rPr>
        <w:t>Cena netto: ……………………………… kwota VAT: ……………………………………</w:t>
      </w:r>
    </w:p>
    <w:p w:rsidR="008E48DD" w:rsidRDefault="008E48DD">
      <w:pPr>
        <w:autoSpaceDE w:val="0"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Cena brutto</w:t>
      </w:r>
      <w:r>
        <w:rPr>
          <w:rFonts w:ascii="Times New Roman" w:eastAsia="Times New Roman" w:hAnsi="Times New Roman" w:cs="Times New Roman"/>
          <w:sz w:val="24"/>
          <w:szCs w:val="24"/>
        </w:rPr>
        <w:t>: ……………………………......... (słownie: ………………………………….</w:t>
      </w:r>
    </w:p>
    <w:p w:rsidR="008E48DD" w:rsidRDefault="008E48DD">
      <w:pPr>
        <w:autoSpaceDE w:val="0"/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……………………………………………………………………………………………….)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Cena brutto obejmuje pełny zakres zamówienia określony w specyfikacji istotnych warunków zamówienia oraz wszystkie konieczne składniki do realizacji przedmiotu zamówienia łącznie z podatkiem VAT.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II. Oświadczamy, że: </w:t>
      </w:r>
    </w:p>
    <w:p w:rsidR="008E48DD" w:rsidRDefault="008E48DD">
      <w:pPr>
        <w:autoSpaceDE w:val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widowControl w:val="0"/>
        <w:numPr>
          <w:ilvl w:val="0"/>
          <w:numId w:val="23"/>
        </w:numPr>
        <w:autoSpaceDE w:val="0"/>
        <w:spacing w:line="360" w:lineRule="auto"/>
        <w:rPr>
          <w:rFonts w:ascii="Times New Roman" w:eastAsia="Lucida Sans Unicode" w:hAnsi="Times New Roman" w:cs="Times New Roman"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>całość zamówienia zrealizujemy w terminie: 01.01.2020 r. – 31.12.2020 r.</w:t>
      </w:r>
    </w:p>
    <w:p w:rsidR="008E48DD" w:rsidRDefault="008E48DD">
      <w:pPr>
        <w:numPr>
          <w:ilvl w:val="0"/>
          <w:numId w:val="23"/>
        </w:numPr>
        <w:spacing w:line="360" w:lineRule="auto"/>
        <w:jc w:val="both"/>
        <w:rPr>
          <w:rFonts w:ascii="Times New Roman" w:eastAsia="Lucida Sans Unicode" w:hAnsi="Times New Roman" w:cs="Times New Roman"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 xml:space="preserve">jesteśmy  związani niniejszą ofertą przez </w:t>
      </w:r>
      <w:r>
        <w:rPr>
          <w:rFonts w:ascii="Times New Roman" w:eastAsia="Lucida Sans Unicode" w:hAnsi="Times New Roman" w:cs="Times New Roman"/>
          <w:bCs/>
          <w:color w:val="000000"/>
          <w:sz w:val="24"/>
          <w:szCs w:val="24"/>
          <w:lang/>
        </w:rPr>
        <w:t>okres 30</w:t>
      </w: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 xml:space="preserve"> dni.</w:t>
      </w:r>
    </w:p>
    <w:p w:rsidR="008E48DD" w:rsidRDefault="008E48DD">
      <w:pPr>
        <w:numPr>
          <w:ilvl w:val="0"/>
          <w:numId w:val="23"/>
        </w:numPr>
        <w:spacing w:line="360" w:lineRule="auto"/>
        <w:jc w:val="both"/>
        <w:rPr>
          <w:rFonts w:ascii="Times New Roman" w:eastAsia="Lucida Sans Unicode" w:hAnsi="Times New Roman" w:cs="Times New Roman"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>zapoznaliśmy się z ogłoszeniem oraz wzorem umowy i nie wnosimy do zawartych w tych dokumentach uregulowań żadnych zastrzeżeń, a w przypadku wygrania przetargu zobowiązujemy się do zawarcia umowy w terminie i miejscu wskazanym przez Zamawiającego.</w:t>
      </w:r>
    </w:p>
    <w:p w:rsidR="008E48DD" w:rsidRDefault="008E48DD">
      <w:pPr>
        <w:numPr>
          <w:ilvl w:val="0"/>
          <w:numId w:val="23"/>
        </w:numPr>
        <w:spacing w:line="360" w:lineRule="auto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 xml:space="preserve">Wykonanie następującej części zamówienia, tj. ………………………….. zostanie powierzone Podwykonawcy, </w:t>
      </w:r>
    </w:p>
    <w:p w:rsidR="008E48DD" w:rsidRDefault="008E48DD">
      <w:pPr>
        <w:numPr>
          <w:ilvl w:val="0"/>
          <w:numId w:val="23"/>
        </w:numPr>
        <w:spacing w:line="360" w:lineRule="auto"/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lastRenderedPageBreak/>
        <w:t>Składając niniejszą ofertę, zgodnie z art. 91 ust 3a ustawy PZP informuję, że wybór oferty:</w:t>
      </w:r>
    </w:p>
    <w:p w:rsidR="008E48DD" w:rsidRDefault="00047B43" w:rsidP="008E48DD">
      <w:pPr>
        <w:numPr>
          <w:ilvl w:val="0"/>
          <w:numId w:val="47"/>
        </w:num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747395</wp:posOffset>
                </wp:positionH>
                <wp:positionV relativeFrom="paragraph">
                  <wp:posOffset>66675</wp:posOffset>
                </wp:positionV>
                <wp:extent cx="161925" cy="13335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CDDD3" id="Rectangle 2" o:spid="_x0000_s1026" style="position:absolute;margin-left:58.85pt;margin-top:5.25pt;width:12.75pt;height:10.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" strokeweight=".26mm">
                <v:stroke endcap="square"/>
              </v:rect>
            </w:pict>
          </mc:Fallback>
        </mc:AlternateContent>
      </w:r>
      <w:r w:rsidR="008E48DD">
        <w:rPr>
          <w:rFonts w:ascii="Times New Roman" w:eastAsia="Lucida Sans Unicode" w:hAnsi="Times New Roman" w:cs="Times New Roman"/>
          <w:b/>
          <w:sz w:val="24"/>
          <w:szCs w:val="24"/>
          <w:lang/>
        </w:rPr>
        <w:t xml:space="preserve">      nie będzie</w:t>
      </w:r>
      <w:r w:rsidR="008E48DD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 prowadzić do powstania obowiązku podatkowego po stronie Zamawiającego, zgodnie z przepisami o podatku od towarów i usług, który miałby obowiązek rozliczyć,</w:t>
      </w:r>
    </w:p>
    <w:p w:rsidR="008E48DD" w:rsidRDefault="00047B43" w:rsidP="008E48DD">
      <w:pPr>
        <w:numPr>
          <w:ilvl w:val="0"/>
          <w:numId w:val="47"/>
        </w:numPr>
        <w:spacing w:line="360" w:lineRule="auto"/>
        <w:rPr>
          <w:rFonts w:ascii="Times New Roman" w:eastAsia="Lucida Sans Unicode" w:hAnsi="Times New Roman" w:cs="Times New Roman"/>
          <w:b/>
          <w:sz w:val="24"/>
          <w:szCs w:val="24"/>
          <w:lang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737870</wp:posOffset>
                </wp:positionH>
                <wp:positionV relativeFrom="paragraph">
                  <wp:posOffset>30480</wp:posOffset>
                </wp:positionV>
                <wp:extent cx="161925" cy="133350"/>
                <wp:effectExtent l="9525" t="9525" r="9525" b="952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587EA" id="Rectangle 3" o:spid="_x0000_s1026" style="position:absolute;margin-left:58.1pt;margin-top:2.4pt;width:12.75pt;height:10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" strokeweight=".26mm">
                <v:stroke endcap="square"/>
              </v:rect>
            </w:pict>
          </mc:Fallback>
        </mc:AlternateContent>
      </w:r>
      <w:r w:rsidR="008E48DD">
        <w:rPr>
          <w:rFonts w:ascii="Times New Roman" w:eastAsia="Lucida Sans Unicode" w:hAnsi="Times New Roman" w:cs="Times New Roman"/>
          <w:b/>
          <w:sz w:val="24"/>
          <w:szCs w:val="24"/>
          <w:lang/>
        </w:rPr>
        <w:t xml:space="preserve">      będzie</w:t>
      </w:r>
      <w:r w:rsidR="008E48DD">
        <w:rPr>
          <w:rFonts w:ascii="Times New Roman" w:eastAsia="Lucida Sans Unicode" w:hAnsi="Times New Roman" w:cs="Times New Roman"/>
          <w:sz w:val="24"/>
          <w:szCs w:val="24"/>
          <w:lang/>
        </w:rPr>
        <w:t xml:space="preserve"> prowadzić do powstania obowiązku podatkowego po stronie Zamawiającego, zgodnie z przepisami o podatku od towarów i usług, który miałby obowiązek rozliczyć w następującym okresie: </w:t>
      </w:r>
    </w:p>
    <w:p w:rsidR="008E48DD" w:rsidRDefault="008E48DD">
      <w:pPr>
        <w:spacing w:line="360" w:lineRule="auto"/>
        <w:ind w:left="115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sz w:val="24"/>
          <w:szCs w:val="24"/>
          <w:lang/>
        </w:rPr>
        <w:t>……………………………………………………………………………….</w:t>
      </w:r>
      <w:r>
        <w:rPr>
          <w:rFonts w:ascii="Times New Roman" w:eastAsia="Lucida Sans Unicode" w:hAnsi="Times New Roman" w:cs="Times New Roman"/>
          <w:b/>
          <w:sz w:val="24"/>
          <w:szCs w:val="24"/>
          <w:lang/>
        </w:rPr>
        <w:br/>
        <w:t>……………………………………………………………………………….</w:t>
      </w:r>
    </w:p>
    <w:p w:rsidR="008E48DD" w:rsidRDefault="008E48DD">
      <w:pPr>
        <w:spacing w:line="360" w:lineRule="auto"/>
        <w:ind w:left="115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numPr>
          <w:ilvl w:val="0"/>
          <w:numId w:val="23"/>
        </w:numPr>
        <w:spacing w:line="360" w:lineRule="auto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SimSun" w:hAnsi="Times New Roman" w:cs="Times New Roman"/>
          <w:sz w:val="24"/>
          <w:szCs w:val="24"/>
        </w:rPr>
        <w:t>wraz z ofertą składamy następujące oświadczenia i dokumenty: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36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36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36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72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72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72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ind w:left="72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4"/>
        </w:numPr>
        <w:tabs>
          <w:tab w:val="left" w:pos="720"/>
        </w:tabs>
        <w:autoSpaceDE w:val="0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................................................................................................................................</w:t>
      </w:r>
    </w:p>
    <w:p w:rsidR="008E48DD" w:rsidRDefault="008E48DD">
      <w:pPr>
        <w:widowControl w:val="0"/>
        <w:autoSpaceDE w:val="0"/>
        <w:spacing w:line="276" w:lineRule="auto"/>
        <w:ind w:left="72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23"/>
        </w:numPr>
        <w:autoSpaceDE w:val="0"/>
        <w:spacing w:line="276" w:lineRule="auto"/>
        <w:jc w:val="both"/>
        <w:rPr>
          <w:rFonts w:ascii="Times New Roman" w:eastAsia="Lucida Sans Unicode" w:hAnsi="Times New Roman" w:cs="Times New Roman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4"/>
          <w:szCs w:val="24"/>
        </w:rPr>
        <w:t xml:space="preserve"> wskazujemy, iż dokument z którego wynika  </w:t>
      </w: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t xml:space="preserve">prawo do podpisania oferty lub innych dokumentów składanych z ofertą, Zamawiający może uzyskać za pomocą bezpłatnej </w:t>
      </w:r>
      <w:r>
        <w:rPr>
          <w:rFonts w:ascii="Times New Roman" w:eastAsia="Lucida Sans Unicode" w:hAnsi="Times New Roman" w:cs="Times New Roman"/>
          <w:bCs/>
          <w:sz w:val="24"/>
          <w:szCs w:val="24"/>
          <w:lang/>
        </w:rPr>
        <w:br/>
        <w:t>i ogólnodostępnej bazy danych: ………………………..……………………………..</w:t>
      </w:r>
    </w:p>
    <w:p w:rsidR="008E48DD" w:rsidRDefault="008E48DD">
      <w:pPr>
        <w:widowControl w:val="0"/>
        <w:autoSpaceDE w:val="0"/>
        <w:spacing w:line="276" w:lineRule="auto"/>
        <w:ind w:left="790" w:firstLine="0"/>
        <w:rPr>
          <w:rFonts w:ascii="Times New Roman" w:eastAsia="Lucida Sans Unicode" w:hAnsi="Times New Roman" w:cs="Times New Roman"/>
          <w:sz w:val="24"/>
          <w:szCs w:val="24"/>
          <w:lang/>
        </w:rPr>
      </w:pPr>
    </w:p>
    <w:p w:rsidR="008E48DD" w:rsidRDefault="008E48DD">
      <w:pPr>
        <w:widowControl w:val="0"/>
        <w:numPr>
          <w:ilvl w:val="0"/>
          <w:numId w:val="23"/>
        </w:numPr>
        <w:autoSpaceDE w:val="0"/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4"/>
          <w:szCs w:val="24"/>
          <w:lang/>
        </w:rPr>
        <w:t>oferta zawiera  ......... stron podpisanych i ponumerowanych od nr ........  do nr ..........</w:t>
      </w:r>
    </w:p>
    <w:p w:rsidR="008E48DD" w:rsidRDefault="008E48DD">
      <w:pPr>
        <w:autoSpaceDE w:val="0"/>
        <w:ind w:left="1080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…………………………………………………..</w:t>
      </w:r>
    </w:p>
    <w:p w:rsidR="008E48DD" w:rsidRDefault="008E48DD">
      <w:pPr>
        <w:widowControl w:val="0"/>
        <w:autoSpaceDE w:val="0"/>
        <w:spacing w:line="360" w:lineRule="auto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Data, miejscowość</w:t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  <w:t>(Podpis   Wykonawcy)</w:t>
      </w:r>
    </w:p>
    <w:p w:rsidR="008E48DD" w:rsidRDefault="008E48DD">
      <w:pPr>
        <w:widowControl w:val="0"/>
        <w:autoSpaceDE w:val="0"/>
        <w:spacing w:line="360" w:lineRule="auto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lastRenderedPageBreak/>
        <w:t>Załącznik nr 2 do SIWZ</w:t>
      </w:r>
    </w:p>
    <w:p w:rsidR="008E48DD" w:rsidRDefault="008E48DD">
      <w:pPr>
        <w:widowControl w:val="0"/>
        <w:autoSpaceDE w:val="0"/>
        <w:spacing w:line="360" w:lineRule="auto"/>
        <w:ind w:firstLine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spacing w:line="360" w:lineRule="auto"/>
        <w:ind w:firstLine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>FORMULARZ CENOWY</w:t>
      </w:r>
    </w:p>
    <w:p w:rsidR="008E48DD" w:rsidRDefault="008E48DD">
      <w:pPr>
        <w:widowControl w:val="0"/>
        <w:autoSpaceDE w:val="0"/>
        <w:spacing w:line="360" w:lineRule="auto"/>
        <w:ind w:firstLine="0"/>
        <w:jc w:val="center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827"/>
        <w:gridCol w:w="2410"/>
        <w:gridCol w:w="6053"/>
      </w:tblGrid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za 1 godzinę usług opiekuńczych  w dni robocze (tj. od poniedziałku do piątku)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…………... zł. VAT: ……………….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ind w:firstLine="0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 w:rsidP="001F2EFF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za 1 godzinę usług opiekuńczych  w soboty, niedziele, święta </w:t>
            </w:r>
          </w:p>
          <w:p w:rsidR="001F2EFF" w:rsidRPr="001F2EFF" w:rsidRDefault="001F2EFF" w:rsidP="001F2EFF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………………….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ind w:firstLine="0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 za 1 godzinę specjalistycznych usług opiekuńczych w dni robocze (tj. od poniedziałku do piątku)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ind w:firstLine="0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 w:rsidP="001F2EFF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>za 1 godzinę specjalistycznych usług opiekuńczych w soboty, niedziele, święta</w:t>
            </w:r>
          </w:p>
          <w:p w:rsidR="001F2EFF" w:rsidRPr="001F2EFF" w:rsidRDefault="001F2EFF" w:rsidP="001F2EFF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……………….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ind w:firstLine="0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………………………………</w:t>
            </w:r>
          </w:p>
        </w:tc>
      </w:tr>
    </w:tbl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-60" w:type="dxa"/>
        <w:tblLayout w:type="fixed"/>
        <w:tblLook w:val="0000" w:firstRow="0" w:lastRow="0" w:firstColumn="0" w:lastColumn="0" w:noHBand="0" w:noVBand="0"/>
      </w:tblPr>
      <w:tblGrid>
        <w:gridCol w:w="827"/>
        <w:gridCol w:w="2410"/>
        <w:gridCol w:w="6053"/>
      </w:tblGrid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oferowana za 36.300 godzin usług opiekuńczych   w dni robocze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(tj. od poniedziałku do piątku)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…………... zł. VAT: ……………….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ind w:left="402" w:hanging="402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 za   2.755 godzin usług opiekuńczych   w soboty, niedziele, święta 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napToGrid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Cena oferowana  za   4.288 godzin specjalistycznych usług opiekuńczych w dni robocze, tj. od poniedziałku do piątku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……………………….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Cena oferowana  za  1.278 godzin specjalistycznych usług opiekuńczych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w soboty, niedziele, święta </w:t>
            </w: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……………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spacing w:line="360" w:lineRule="auto"/>
              <w:ind w:left="402" w:hanging="402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</w:t>
            </w:r>
          </w:p>
        </w:tc>
      </w:tr>
      <w:tr w:rsidR="008E48DD">
        <w:tc>
          <w:tcPr>
            <w:tcW w:w="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Łączna wartość zamówienia (5+6+7+8)</w:t>
            </w:r>
          </w:p>
        </w:tc>
        <w:tc>
          <w:tcPr>
            <w:tcW w:w="6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48DD" w:rsidRDefault="008E48DD" w:rsidP="001F2EFF">
            <w:pPr>
              <w:autoSpaceDE w:val="0"/>
              <w:snapToGrid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netto: ………………... zł. VAT: …………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Cena brutto: ………..………………………..</w:t>
            </w:r>
          </w:p>
          <w:p w:rsidR="008E48DD" w:rsidRDefault="008E48DD" w:rsidP="001F2EFF">
            <w:pPr>
              <w:autoSpaceDE w:val="0"/>
              <w:spacing w:line="360" w:lineRule="auto"/>
              <w:ind w:firstLine="0"/>
            </w:pPr>
            <w:r>
              <w:rPr>
                <w:rFonts w:ascii="Times New Roman" w:eastAsia="Times New Roman" w:hAnsi="Times New Roman" w:cs="Times New Roman"/>
              </w:rPr>
              <w:t>Cena brutto słownie: ………………………………</w:t>
            </w:r>
          </w:p>
        </w:tc>
      </w:tr>
    </w:tbl>
    <w:p w:rsidR="008E48DD" w:rsidRDefault="008E48DD">
      <w:pPr>
        <w:widowControl w:val="0"/>
        <w:autoSpaceDE w:val="0"/>
        <w:spacing w:line="360" w:lineRule="auto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spacing w:line="360" w:lineRule="auto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softHyphen/>
      </w:r>
    </w:p>
    <w:p w:rsidR="008E48DD" w:rsidRDefault="008E48DD">
      <w:pPr>
        <w:widowControl w:val="0"/>
        <w:autoSpaceDE w:val="0"/>
        <w:spacing w:line="360" w:lineRule="auto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autoSpaceDE w:val="0"/>
        <w:ind w:firstLine="0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…………………………………………………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Data, miejscowość</w:t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  <w:t xml:space="preserve"> </w:t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  <w:t>(Podpis Wykonawcy)</w:t>
      </w:r>
    </w:p>
    <w:p w:rsidR="008E48DD" w:rsidRDefault="008E48DD">
      <w:pPr>
        <w:widowControl w:val="0"/>
        <w:autoSpaceDE w:val="0"/>
        <w:spacing w:line="360" w:lineRule="auto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softHyphen/>
      </w:r>
    </w:p>
    <w:p w:rsidR="008E48DD" w:rsidRDefault="008E48DD">
      <w:pPr>
        <w:pageBreakBefore/>
        <w:widowControl w:val="0"/>
        <w:autoSpaceDE w:val="0"/>
        <w:spacing w:line="360" w:lineRule="auto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lastRenderedPageBreak/>
        <w:t>Załącznik Nr 3 do SIWZ</w:t>
      </w:r>
    </w:p>
    <w:p w:rsidR="008E48DD" w:rsidRDefault="008E48DD">
      <w:pPr>
        <w:autoSpaceDE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WYKONAWCY</w:t>
      </w: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składane na podstawie art. 25a ust. 1 ustawy z dnia 29 stycznia 2004 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Prawo zamówień publicznych (zwanej dalej ustawą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Pzp</w:t>
      </w:r>
      <w:proofErr w:type="spellEnd"/>
      <w:r>
        <w:rPr>
          <w:rFonts w:ascii="Times New Roman" w:eastAsia="Times New Roman" w:hAnsi="Times New Roman" w:cs="Times New Roman"/>
          <w:b/>
          <w:bCs/>
        </w:rPr>
        <w:t>),</w:t>
      </w: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DOTYCZĄCE PRZESŁANEK WYKLUCZENIA Z POSTĘPOWANIA</w:t>
      </w: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pBdr>
          <w:top w:val="single" w:sz="4" w:space="1" w:color="000000"/>
        </w:pBdr>
        <w:autoSpaceDE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Wykonawcy ............................................................................................................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tel.  .................................................................................................................</w:t>
      </w:r>
    </w:p>
    <w:p w:rsidR="008E48DD" w:rsidRDefault="008E48DD">
      <w:pPr>
        <w:pBdr>
          <w:bottom w:val="single" w:sz="4" w:space="1" w:color="000000"/>
        </w:pBd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Przystępując do postępowania o zamówienie na usługi społeczne  „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Świadczenie w okresie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br/>
        <w:t>od 01.01.2020 r. do 31.12.2020 r. usług opiekuńczych, w tym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 specjalistycznych usług opiekuńczych,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 w miejscu zamieszkania podopiecznych Miejskiego Ośrodka Pomocy Społecznej w Ostrowcu Świętokrzyskim ”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</w:rPr>
        <w:t>oświadczam, co następuje: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OŚWIADCZENIA DOTYCZĄCE WYKONAWCY</w:t>
      </w:r>
      <w:r>
        <w:rPr>
          <w:rFonts w:ascii="Times New Roman" w:eastAsia="Times New Roman" w:hAnsi="Times New Roman" w:cs="Times New Roman"/>
          <w:b/>
          <w:bCs/>
        </w:rPr>
        <w:t>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 w:rsidP="008E48DD">
      <w:pPr>
        <w:numPr>
          <w:ilvl w:val="0"/>
          <w:numId w:val="26"/>
        </w:numPr>
        <w:tabs>
          <w:tab w:val="left" w:pos="0"/>
        </w:tabs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eastAsia="Times New Roman" w:hAnsi="Times New Roman" w:cs="Times New Roman"/>
        </w:rPr>
        <w:br/>
        <w:t xml:space="preserve">art. 24 ust 1 pkt 12-23 ustawy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E48DD" w:rsidRDefault="008E48DD" w:rsidP="008E48DD">
      <w:pPr>
        <w:numPr>
          <w:ilvl w:val="0"/>
          <w:numId w:val="26"/>
        </w:num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nie podlegam wykluczeniu z postępowania na podstawie </w:t>
      </w:r>
      <w:r>
        <w:rPr>
          <w:rFonts w:ascii="Times New Roman" w:eastAsia="Times New Roman" w:hAnsi="Times New Roman" w:cs="Times New Roman"/>
        </w:rPr>
        <w:br/>
        <w:t xml:space="preserve">art. 24 ust. 5 ustawy </w:t>
      </w:r>
      <w:proofErr w:type="spellStart"/>
      <w:r>
        <w:rPr>
          <w:rFonts w:ascii="Times New Roman" w:eastAsia="Times New Roman" w:hAnsi="Times New Roman" w:cs="Times New Roman"/>
        </w:rPr>
        <w:t>Pzp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…………….……......................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………….…….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5103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5103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podpis(y) i pieczęć imienna osób uprawnionych do reprezentowania Wykonawcy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zachodzą w stosunku do mnie podstawy wykluczenia z postępowania na podstawie art. …………. ustawy </w:t>
      </w:r>
      <w:r>
        <w:rPr>
          <w:rFonts w:ascii="Times New Roman" w:eastAsia="Times New Roman" w:hAnsi="Times New Roman" w:cs="Times New Roman"/>
          <w:i/>
          <w:iCs/>
        </w:rPr>
        <w:t>(podać mającą zastosowanie podstawę wykluczenia spośród wymienionych w art. 24 ust. 1 pkt 13-14, 16-20 lub art. 24 ust. 5 ustawy).</w:t>
      </w:r>
      <w:r>
        <w:rPr>
          <w:rFonts w:ascii="Times New Roman" w:eastAsia="Times New Roman" w:hAnsi="Times New Roman" w:cs="Times New Roman"/>
        </w:rPr>
        <w:t xml:space="preserve"> Jednocześnie oświadczam, że w związku z ww. okolicznością, na podstawie art. 24 ust. 8 ustawy podjąłem następujące środki naprawcze: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……………………………………………………………………………..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…………….……...................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…………………. r.</w:t>
      </w:r>
    </w:p>
    <w:p w:rsidR="008E48DD" w:rsidRDefault="008E48DD">
      <w:pPr>
        <w:ind w:firstLine="482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482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</w:t>
      </w:r>
    </w:p>
    <w:p w:rsidR="008E48DD" w:rsidRDefault="008E48DD">
      <w:pPr>
        <w:ind w:left="4820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podpis(y) i pieczęć imienna osób uprawnionych do reprezentowania Wykonawcy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lastRenderedPageBreak/>
        <w:t>OŚWIADCZENIE DOTYCZĄCE PODMIOTU, NA KTÓREGO ZASOBY POWOŁUJE SIĘ WYKONAWCA: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Oświadczam, że następujący/e podmiot/y, na którego/</w:t>
      </w:r>
      <w:proofErr w:type="spellStart"/>
      <w:r>
        <w:rPr>
          <w:rFonts w:ascii="Times New Roman" w:eastAsia="Times New Roman" w:hAnsi="Times New Roman" w:cs="Times New Roman"/>
        </w:rPr>
        <w:t>ych</w:t>
      </w:r>
      <w:proofErr w:type="spellEnd"/>
      <w:r>
        <w:rPr>
          <w:rFonts w:ascii="Times New Roman" w:eastAsia="Times New Roman" w:hAnsi="Times New Roman" w:cs="Times New Roman"/>
        </w:rPr>
        <w:t xml:space="preserve"> zasoby powołuję się w niniejszym postępowaniu, tj.: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iCs/>
        </w:rPr>
        <w:t xml:space="preserve">) </w:t>
      </w:r>
      <w:r>
        <w:rPr>
          <w:rFonts w:ascii="Times New Roman" w:eastAsia="Times New Roman" w:hAnsi="Times New Roman" w:cs="Times New Roman"/>
        </w:rPr>
        <w:t xml:space="preserve">nie 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u w:val="single"/>
        </w:rPr>
        <w:t>podlega/ją wykluczeniu z postępowania o udzielenie zamówienia.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…………….……………………………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………………….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467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467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podpis(y) i pieczęć imienna osób uprawnionych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>do reprezentowania Wykonawcy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OŚWIADCZENIE DOTYCZĄCE PODWYKONAWCY NIEBĘDĄCEGO PODMIOTEM, NA KTÓREGO ZASOBY POWOŁUJE SIĘ WYKONAWCA: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następujący/e podmiot/y, będący/e podwykonawcą/</w:t>
      </w:r>
      <w:proofErr w:type="spellStart"/>
      <w:r>
        <w:rPr>
          <w:rFonts w:ascii="Times New Roman" w:eastAsia="Times New Roman" w:hAnsi="Times New Roman" w:cs="Times New Roman"/>
        </w:rPr>
        <w:t>ami</w:t>
      </w:r>
      <w:proofErr w:type="spellEnd"/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…..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  <w:r>
        <w:rPr>
          <w:rFonts w:ascii="Times New Roman" w:eastAsia="Times New Roman" w:hAnsi="Times New Roman" w:cs="Times New Roman"/>
          <w:i/>
          <w:iCs/>
        </w:rPr>
        <w:t>(podać pełną nazwę/firmę, adres, a także w zależności od podmiotu: NIP/PESEL, KRS/</w:t>
      </w:r>
      <w:proofErr w:type="spellStart"/>
      <w:r>
        <w:rPr>
          <w:rFonts w:ascii="Times New Roman" w:eastAsia="Times New Roman" w:hAnsi="Times New Roman" w:cs="Times New Roman"/>
          <w:i/>
          <w:iCs/>
        </w:rPr>
        <w:t>CEiDG</w:t>
      </w:r>
      <w:proofErr w:type="spellEnd"/>
      <w:r>
        <w:rPr>
          <w:rFonts w:ascii="Times New Roman" w:eastAsia="Times New Roman" w:hAnsi="Times New Roman" w:cs="Times New Roman"/>
          <w:i/>
          <w:iCs/>
        </w:rPr>
        <w:t>)</w:t>
      </w:r>
      <w:r>
        <w:rPr>
          <w:rFonts w:ascii="Times New Roman" w:eastAsia="Times New Roman" w:hAnsi="Times New Roman" w:cs="Times New Roman"/>
        </w:rPr>
        <w:t>, nie podlega/ą wykluczeniu z postępowania o udzielenie zamówienia.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…………….……</w:t>
      </w:r>
      <w:bookmarkStart w:id="1" w:name="_GoBack"/>
      <w:bookmarkEnd w:id="1"/>
      <w:r>
        <w:rPr>
          <w:rFonts w:ascii="Times New Roman" w:eastAsia="Times New Roman" w:hAnsi="Times New Roman" w:cs="Times New Roman"/>
        </w:rPr>
        <w:t xml:space="preserve">…………………………..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………………….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467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4678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podpis(y) i pieczęć imienna osób uprawnionych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>do reprezentowania Wykonawcy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OŚWIADCZENIE DOTYCZĄCE PODANYCH INFORMACJ</w:t>
      </w:r>
      <w:r>
        <w:rPr>
          <w:rFonts w:ascii="Times New Roman" w:eastAsia="Times New Roman" w:hAnsi="Times New Roman" w:cs="Times New Roman"/>
          <w:b/>
          <w:bCs/>
        </w:rPr>
        <w:t>I: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…………….……………………………..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………………….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4536"/>
        <w:jc w:val="both"/>
        <w:rPr>
          <w:rFonts w:ascii="Times New Roman" w:eastAsia="Times New Roman" w:hAnsi="Times New Roman" w:cs="Times New Roman"/>
          <w:i/>
          <w:iCs/>
          <w:sz w:val="20"/>
          <w:szCs w:val="20"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4536"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podpis(y) i pieczęć imienna osób uprawnionych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br/>
        <w:t>do reprezentowania Wykonawcy</w:t>
      </w: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lastRenderedPageBreak/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</w: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tab/>
        <w:t>Załącznik Nr 4 do SIWZ</w:t>
      </w:r>
    </w:p>
    <w:p w:rsidR="008E48DD" w:rsidRDefault="008E48DD">
      <w:pPr>
        <w:autoSpaceDE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OŚWIADCZENIE WYKONAWCY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  <w:u w:val="single"/>
        </w:rPr>
      </w:pPr>
      <w:r>
        <w:rPr>
          <w:rFonts w:ascii="Times New Roman" w:eastAsia="Times New Roman" w:hAnsi="Times New Roman" w:cs="Times New Roman"/>
          <w:b/>
          <w:bCs/>
        </w:rPr>
        <w:t>składane na podstawie art. 25a ust. 1 ustawy z dnia 29 stycznia 2004 r.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Prawo zamówień publicznych (zwanej dalej ustawą),</w:t>
      </w: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:rsidR="008E48DD" w:rsidRDefault="008E48DD">
      <w:pPr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u w:val="single"/>
        </w:rPr>
        <w:t>DOTYCZĄCE SPEŁNIANIA WARUNKÓW UDZIAŁU W POSTĘPOWANIU</w:t>
      </w: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pBdr>
          <w:top w:val="single" w:sz="4" w:space="1" w:color="000000"/>
        </w:pBdr>
        <w:autoSpaceDE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Wykonawcy ............................................................................................................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tel. .................................................................................................................</w:t>
      </w:r>
    </w:p>
    <w:p w:rsidR="008E48DD" w:rsidRDefault="008E48DD">
      <w:pPr>
        <w:pBdr>
          <w:bottom w:val="single" w:sz="4" w:space="1" w:color="000000"/>
        </w:pBd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Przystępując do postępowania o zamówienie na usługi społeczne  „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Świadczenie w okresie 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br/>
        <w:t>od 01.01.2020 r. do 31.12.2020 r. usług opiekuńczych, w tym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 specjalistycznych usług opiekuńczych,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 w miejscu zamieszkania podopiecznych Miejskiego Ośrodka Pomocy Społecznej w Ostrowcu Świętokrzyskim ” </w:t>
      </w: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>o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świadczam, co następuje: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INFORMACJA DOTYCZĄCA WYKONAWCY: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spełniam warunki udziału w postępowaniu określone przez zamawiającego w  SIWZ: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…………….…….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………….…….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right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5245" w:hanging="142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podpis(y) i pieczęć imienna osób uprawnionych do reprezentowania Wykonawcy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:rsidR="008E48DD" w:rsidRDefault="008E48DD">
      <w:pPr>
        <w:ind w:left="5245" w:hanging="142"/>
        <w:jc w:val="both"/>
        <w:rPr>
          <w:rFonts w:ascii="Times New Roman" w:eastAsia="Times New Roman" w:hAnsi="Times New Roman" w:cs="Times New Roman"/>
          <w:i/>
          <w:iCs/>
        </w:rPr>
      </w:pPr>
    </w:p>
    <w:p w:rsidR="008E48DD" w:rsidRDefault="008E48DD">
      <w:pPr>
        <w:ind w:left="5245" w:hanging="142"/>
        <w:jc w:val="both"/>
        <w:rPr>
          <w:rFonts w:ascii="Times New Roman" w:eastAsia="Times New Roman" w:hAnsi="Times New Roman" w:cs="Times New Roman"/>
          <w:i/>
          <w:iCs/>
        </w:rPr>
      </w:pPr>
    </w:p>
    <w:p w:rsidR="008E48DD" w:rsidRDefault="008E48DD">
      <w:pPr>
        <w:ind w:left="5245" w:hanging="142"/>
        <w:jc w:val="both"/>
        <w:rPr>
          <w:rFonts w:ascii="Times New Roman" w:eastAsia="Times New Roman" w:hAnsi="Times New Roman" w:cs="Times New Roman"/>
          <w:i/>
          <w:iCs/>
        </w:rPr>
      </w:pPr>
    </w:p>
    <w:p w:rsidR="008E48DD" w:rsidRDefault="008E48DD">
      <w:pPr>
        <w:ind w:left="5245" w:hanging="142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INFORMACJA W ZWIĄZKU Z POLEGANIEM NA ZASOBACH INNYCH PODMIOTÓW</w:t>
      </w:r>
      <w:r>
        <w:rPr>
          <w:rFonts w:ascii="Times New Roman" w:eastAsia="Times New Roman" w:hAnsi="Times New Roman" w:cs="Times New Roman"/>
        </w:rPr>
        <w:t>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Oświadczam, że w celu wykazania spełniania warunków udziału w postępowaniu, określonych przez zamawiającego w SIWZ: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polegam na zasobach następującego/</w:t>
      </w:r>
      <w:proofErr w:type="spellStart"/>
      <w:r>
        <w:rPr>
          <w:rFonts w:ascii="Times New Roman" w:eastAsia="Times New Roman" w:hAnsi="Times New Roman" w:cs="Times New Roman"/>
        </w:rPr>
        <w:t>ych</w:t>
      </w:r>
      <w:proofErr w:type="spellEnd"/>
      <w:r>
        <w:rPr>
          <w:rFonts w:ascii="Times New Roman" w:eastAsia="Times New Roman" w:hAnsi="Times New Roman" w:cs="Times New Roman"/>
        </w:rPr>
        <w:t xml:space="preserve"> podmiotu/ów ………………………………………….…………………………………………………………………………………………………………………………………………………………………………, </w:t>
      </w:r>
    </w:p>
    <w:p w:rsidR="008E48DD" w:rsidRDefault="008E48DD">
      <w:pPr>
        <w:ind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 następującym zakresie: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i/>
          <w:iCs/>
        </w:rPr>
        <w:t>(wskazać podmiot i określić odpowiedni zakres dla wskazanego podmiotu).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…………….……………………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………….…….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left="4248" w:firstLine="708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left="4248" w:firstLine="70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4956" w:firstLine="6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podpis(y) i pieczęć imienna osób uprawnionych do reprezentowania Wykonawcy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hd w:val="clear" w:color="auto" w:fill="C0C0C0"/>
        </w:rPr>
        <w:t>OŚWIADCZENIE DOTYCZĄCE PODANYCH INFORMACJI: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</w:rPr>
        <w:br/>
        <w:t>i zgodne z prawdą oraz zostały przedstawione z pełną świadomością konsekwencji wprowadzenia zamawiającego w błąd przy przedstawianiu informacji.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…………….…………………….. </w:t>
      </w:r>
      <w:r>
        <w:rPr>
          <w:rFonts w:ascii="Times New Roman" w:eastAsia="Times New Roman" w:hAnsi="Times New Roman" w:cs="Times New Roman"/>
          <w:i/>
          <w:iCs/>
        </w:rPr>
        <w:t xml:space="preserve">(miejscowość), </w:t>
      </w:r>
      <w:r>
        <w:rPr>
          <w:rFonts w:ascii="Times New Roman" w:eastAsia="Times New Roman" w:hAnsi="Times New Roman" w:cs="Times New Roman"/>
        </w:rPr>
        <w:t>dnia ………….……. r.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</w:rPr>
      </w:pPr>
    </w:p>
    <w:p w:rsidR="008E48DD" w:rsidRDefault="008E48DD">
      <w:pPr>
        <w:ind w:left="4248" w:firstLine="70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</w:rPr>
        <w:t>…………………………………………</w:t>
      </w:r>
    </w:p>
    <w:p w:rsidR="008E48DD" w:rsidRDefault="008E48DD">
      <w:pPr>
        <w:ind w:left="4962" w:firstLine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  <w:iCs/>
        </w:rPr>
        <w:t>(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podpis(y) i pieczęć imienna osób uprawnionych do reprezentowania Wykonawcy</w:t>
      </w:r>
      <w:r>
        <w:rPr>
          <w:rFonts w:ascii="Times New Roman" w:eastAsia="Times New Roman" w:hAnsi="Times New Roman" w:cs="Times New Roman"/>
          <w:i/>
          <w:iCs/>
        </w:rPr>
        <w:t>)</w:t>
      </w:r>
    </w:p>
    <w:p w:rsidR="008E48DD" w:rsidRDefault="008E48DD">
      <w:pPr>
        <w:ind w:firstLine="0"/>
        <w:rPr>
          <w:rFonts w:ascii="Times New Roman" w:eastAsia="Times New Roman" w:hAnsi="Times New Roman" w:cs="Times New Roman"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pageBreakBefore/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  <w:lastRenderedPageBreak/>
        <w:t>Załącznik Nr 5 do SIWZ</w:t>
      </w:r>
    </w:p>
    <w:p w:rsidR="008E48DD" w:rsidRDefault="008E48DD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ind w:firstLine="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OŚWIADCZENIE WYKONAWCY O PRZYNALEŻNOŚCI/</w:t>
      </w: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BRAKU PRZYNALEŻNOŚCI DO TEJ SAMEJ GRUPY KAPITAŁOWEJ,</w:t>
      </w: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 której mowa w art. 24 ust. 1 pkt. 23 ustawy Prawo zamówień publicznych </w:t>
      </w: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(zwanej dalej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.) tj. w rozumieniu ustawy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dnia 16 lutego 2007 r. o ochronie konkurencji i konsumentów </w:t>
      </w:r>
    </w:p>
    <w:p w:rsidR="008E48DD" w:rsidRDefault="008E48DD">
      <w:pPr>
        <w:autoSpaceDE w:val="0"/>
        <w:ind w:firstLine="0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(Dz. U. z 201</w:t>
      </w:r>
      <w:r w:rsidR="007B655F">
        <w:rPr>
          <w:rFonts w:ascii="Times New Roman" w:hAnsi="Times New Roman" w:cs="Times New Roman"/>
          <w:b/>
          <w:bCs/>
          <w:sz w:val="24"/>
          <w:szCs w:val="24"/>
        </w:rPr>
        <w:t>9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poz. </w:t>
      </w:r>
      <w:r w:rsidR="007B655F">
        <w:rPr>
          <w:rFonts w:ascii="Times New Roman" w:hAnsi="Times New Roman" w:cs="Times New Roman"/>
          <w:b/>
          <w:bCs/>
          <w:sz w:val="24"/>
          <w:szCs w:val="24"/>
        </w:rPr>
        <w:t>369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 zm.)</w:t>
      </w:r>
    </w:p>
    <w:p w:rsidR="008E48DD" w:rsidRDefault="008E48DD">
      <w:pPr>
        <w:autoSpaceDE w:val="0"/>
        <w:ind w:firstLine="0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</w:p>
    <w:p w:rsidR="008E48DD" w:rsidRDefault="008E48DD">
      <w:pPr>
        <w:pBdr>
          <w:top w:val="single" w:sz="4" w:space="1" w:color="000000"/>
        </w:pBdr>
        <w:autoSpaceDE w:val="0"/>
        <w:spacing w:line="360" w:lineRule="auto"/>
        <w:ind w:firstLine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 Wykonawcy 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Wykonawcy ............................................................................................................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tel. .................................................................................................................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e-mail: ...............................................................................................................................</w:t>
      </w:r>
    </w:p>
    <w:p w:rsidR="008E48DD" w:rsidRDefault="008E48DD">
      <w:pPr>
        <w:pBdr>
          <w:bottom w:val="single" w:sz="4" w:space="1" w:color="000000"/>
        </w:pBdr>
        <w:autoSpaceDE w:val="0"/>
        <w:spacing w:line="360" w:lineRule="auto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8DD" w:rsidRDefault="008E48DD">
      <w:pPr>
        <w:autoSpaceDE w:val="0"/>
        <w:spacing w:line="360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Przystępując do postępowania o zamówienie na usługi społeczne  „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/>
        </w:rPr>
        <w:t xml:space="preserve">Świadczenie w okresie 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/>
        </w:rPr>
        <w:br/>
        <w:t>od 01.01.2020 r. Do 31.12.2020 r. usług opiekuńczych, w tym</w:t>
      </w:r>
      <w:r>
        <w:rPr>
          <w:rFonts w:ascii="Times New Roman" w:eastAsia="Lucida Sans Unicode" w:hAnsi="Times New Roman" w:cs="Times New Roman"/>
          <w:b/>
          <w:color w:val="000000"/>
          <w:kern w:val="1"/>
          <w:sz w:val="24"/>
          <w:szCs w:val="24"/>
        </w:rPr>
        <w:t> specjalistycznych usług opiekuńczych,</w:t>
      </w:r>
      <w:r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/>
        </w:rPr>
        <w:t xml:space="preserve"> w miejscu zamieszkania podopiecznych Miejskiego Ośrodka Pomocy Społecznej w Ostrowcu Świętokrzyskim ” o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  <w:t>świadczam, że:</w:t>
      </w: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</w:rPr>
      </w:pPr>
    </w:p>
    <w:p w:rsidR="008E48DD" w:rsidRDefault="008E48DD" w:rsidP="008E48DD">
      <w:pPr>
        <w:numPr>
          <w:ilvl w:val="0"/>
          <w:numId w:val="3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</w:rPr>
        <w:t>nie należymy do grupy kapitałowej w rozumieniu ustawy o Ochronie konkurencji i konsumentów z dnia 16 lutego 2007 r.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(Dz. U. z 2019 r. poz. 369  z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 zm.)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z wykonawcami składającymi ofertę*;</w:t>
      </w:r>
    </w:p>
    <w:p w:rsidR="008E48DD" w:rsidRDefault="008E48DD">
      <w:pPr>
        <w:spacing w:line="360" w:lineRule="auto"/>
        <w:ind w:left="426" w:firstLine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E48DD" w:rsidRDefault="008E48DD" w:rsidP="008E48DD">
      <w:pPr>
        <w:numPr>
          <w:ilvl w:val="0"/>
          <w:numId w:val="31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</w:rPr>
        <w:t>należymy wraz z wykonawcą, który złożył ofertę ................................................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8E48DD" w:rsidRDefault="008E48DD">
      <w:pPr>
        <w:tabs>
          <w:tab w:val="left" w:pos="6000"/>
        </w:tabs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>(dane wykonawcy)</w:t>
      </w:r>
    </w:p>
    <w:p w:rsidR="008E48DD" w:rsidRDefault="008E48DD">
      <w:pPr>
        <w:spacing w:after="5" w:line="264" w:lineRule="auto"/>
        <w:ind w:left="708" w:right="55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tej samej grupy kapitałowej w rozumieniu ustawy o Ochronie konkurencji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i konsumentów z dnia 16 lutego 2007 r. (Dz. U. z 2019 r. poz. 369 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zm.)*;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*Nie podlegamy jednak wykluczeniu w trybie art. 24 ust 1 pkt 23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Pzp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. ponieważ istniejące w grupie kapitałowej powiązania nie prowadzą do zachowania uczciwej konkurencji pomiędzy wykonawcami  w postępowaniu o udzielenie zamówienia, na dowód czego składamy w ofercie listy podmiotów należących do grupy kapitałowej w skład której wchodzimy wraz z wyjaśnieniem dlaczego nasza przynależność do grupy kapitałowej nie narusza przepisów o ochronie konkurencji  w przedmiotowym postępowaniu*.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Lista podmiotów wraz z wyjaśnieniami: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.............................................................................................................................................................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itd. 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Wraz ze złożeniem oświadczenia Wykonawca może przedstawić dowody, że powiązania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z innym Wykonawcą nie prowadzą do zakłócenia konkurencji w postępowaniu o udzielenie zamówienia. </w:t>
      </w:r>
    </w:p>
    <w:p w:rsidR="008E48DD" w:rsidRDefault="008E48DD">
      <w:pPr>
        <w:spacing w:after="5" w:line="264" w:lineRule="auto"/>
        <w:ind w:right="55" w:hanging="1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8E48DD" w:rsidRDefault="008E48DD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spacing w:line="360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…….……....                                       .…………………….……………………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(miejscowość i data)                                (podpis i pieczątka osoby/osób uprawnionych</w:t>
      </w: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do występowania w imieniu Wykonawcy)</w:t>
      </w: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przypadku Wykonawców wspólnie ubiegających się o udzielenie zamówienia (np. spółka cywilna, konsorcjum), wypełnia każdy Wykonawca z osobna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ind w:left="360" w:firstLine="0"/>
        <w:jc w:val="both"/>
        <w:rPr>
          <w:rFonts w:ascii="Times New Roman" w:eastAsia="Times New Roman" w:hAnsi="Times New Roman" w:cs="Times New Roman"/>
          <w:sz w:val="17"/>
          <w:szCs w:val="17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*</w:t>
      </w:r>
      <w:r>
        <w:rPr>
          <w:rFonts w:ascii="Times New Roman" w:eastAsia="Times New Roman" w:hAnsi="Times New Roman" w:cs="Times New Roman"/>
          <w:b/>
          <w:i/>
          <w:sz w:val="20"/>
          <w:szCs w:val="20"/>
        </w:rPr>
        <w:t>niepotrzebne skreślić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17"/>
          <w:szCs w:val="17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 Wykonawca w terminie 3 dni od dnia zamieszczenia na stronie internetowej Zamawiającego informacji o których mowa w art. 86 ust. 5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 xml:space="preserve">, przekazuje Zamawiającemu oświadczenie o przynależności lub braku przynależności do tej samej grupy kapitałowej, o której mowa w art. 24 ust. 1 pkt 23 ustawy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</w:rPr>
        <w:t>Pzp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</w:rPr>
        <w:t>. Wraz ze złożeniem oświadczenia, Wykonawca może przedstawić dowody, że powiązania z innym Wykonawcą nie prowadzą do zakłócenia konkurencji w postępowaniu o udzielenie zamówienia</w:t>
      </w:r>
    </w:p>
    <w:p w:rsidR="008E48DD" w:rsidRDefault="008E48DD">
      <w:pPr>
        <w:tabs>
          <w:tab w:val="left" w:pos="2461"/>
        </w:tabs>
        <w:ind w:firstLine="0"/>
        <w:rPr>
          <w:rFonts w:ascii="Times New Roman" w:eastAsia="Times New Roman" w:hAnsi="Times New Roman" w:cs="Times New Roman"/>
          <w:sz w:val="20"/>
          <w:szCs w:val="20"/>
        </w:rPr>
      </w:pP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pageBreakBefore/>
        <w:widowControl w:val="0"/>
        <w:autoSpaceDE w:val="0"/>
        <w:ind w:left="5664" w:firstLine="708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  <w:r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  <w:lastRenderedPageBreak/>
        <w:t>Załącznik Nr 6 do SIWZ</w:t>
      </w: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widowControl w:val="0"/>
        <w:autoSpaceDE w:val="0"/>
        <w:ind w:firstLine="0"/>
        <w:jc w:val="right"/>
        <w:rPr>
          <w:rFonts w:ascii="Times New Roman" w:eastAsia="Lucida Sans Unicode" w:hAnsi="Times New Roman" w:cs="Times New Roman"/>
          <w:b/>
          <w:bCs/>
          <w:sz w:val="24"/>
          <w:szCs w:val="24"/>
          <w:lang/>
        </w:rPr>
      </w:pP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WYKAZ USŁUG</w:t>
      </w:r>
    </w:p>
    <w:p w:rsidR="008E48DD" w:rsidRDefault="008E48DD">
      <w:pPr>
        <w:autoSpaceDE w:val="0"/>
        <w:ind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widowControl w:val="0"/>
        <w:tabs>
          <w:tab w:val="left" w:pos="3315"/>
        </w:tabs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Dotyczy realizacji zadania: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>Świadczenie w okresie od 01.01.2020 r. do 31.12.2020 r. usług opiekuńczych, w tym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 specjalistycznych usług opiekuńczych,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/>
        </w:rPr>
        <w:t xml:space="preserve"> w miejscu zamieszkania podopiecznych Miejskiego Ośrodka Pomocy Społecznej w Ostrowcu Świętokrzyskim ”</w:t>
      </w:r>
    </w:p>
    <w:p w:rsidR="008E48DD" w:rsidRDefault="008E48DD">
      <w:pPr>
        <w:ind w:firstLine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pBdr>
          <w:top w:val="single" w:sz="4" w:space="2" w:color="000000"/>
        </w:pBdr>
        <w:autoSpaceDE w:val="0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Nazwa Wykonawcy 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Adres Wykonawcy ............................................................................................................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Numer tel. .................................................................................................................</w:t>
      </w:r>
    </w:p>
    <w:p w:rsidR="008E48DD" w:rsidRDefault="008E48DD">
      <w:pPr>
        <w:pBdr>
          <w:bottom w:val="single" w:sz="4" w:space="1" w:color="000000"/>
        </w:pBd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Wykaz wykonanych lub wykonywanych w sposób określony w pkt V.2.3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tiret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  usług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w zakresie niezbędnym do wykazania spełnienia warunku wiedzy i doświadczenia w okresie ostatnich 3 lat przed upływem terminu składania ofert, a jeżeli okres prowadzenia działalności jest krótszy - w tym okresie, z podaniem ich wartości, przedmiotu, dat wykonania </w:t>
      </w:r>
      <w:r>
        <w:rPr>
          <w:rFonts w:ascii="Times New Roman" w:eastAsia="Times New Roman" w:hAnsi="Times New Roman" w:cs="Times New Roman"/>
          <w:sz w:val="24"/>
          <w:szCs w:val="24"/>
        </w:rPr>
        <w:br/>
        <w:t>i odbiorców oraz załączenie dokumentów potwierdzających, wartość i należyte wykonanie usług.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E48DD" w:rsidRDefault="008E48DD">
      <w:pPr>
        <w:autoSpaceDE w:val="0"/>
        <w:ind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07"/>
        <w:gridCol w:w="2644"/>
        <w:gridCol w:w="1660"/>
        <w:gridCol w:w="1847"/>
        <w:gridCol w:w="1740"/>
      </w:tblGrid>
      <w:tr w:rsidR="008E48DD"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Przedmiot zamówienia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Zamawiający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Wartość brutto</w:t>
            </w:r>
          </w:p>
        </w:tc>
        <w:tc>
          <w:tcPr>
            <w:tcW w:w="1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Data wykonania zamówienia</w:t>
            </w:r>
          </w:p>
        </w:tc>
      </w:tr>
      <w:tr w:rsidR="008E48DD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DD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DD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E48DD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</w:p>
        </w:tc>
      </w:tr>
      <w:tr w:rsidR="008E48DD">
        <w:tc>
          <w:tcPr>
            <w:tcW w:w="7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8DD" w:rsidRDefault="008E48DD">
            <w:pPr>
              <w:snapToGrid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8E48DD" w:rsidRDefault="008E48DD">
            <w:pPr>
              <w:autoSpaceDE w:val="0"/>
              <w:ind w:firstLine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 wykazu załączamy …………. szt. referencji.</w:t>
      </w: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8E48DD" w:rsidRDefault="008E48DD">
      <w:pPr>
        <w:autoSpaceDE w:val="0"/>
        <w:ind w:firstLine="0"/>
        <w:rPr>
          <w:rFonts w:ascii="Times New Roman" w:eastAsia="Lucida Sans Unicode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..................................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…………………………………………</w:t>
      </w:r>
    </w:p>
    <w:p w:rsidR="008E48DD" w:rsidRDefault="008E48DD">
      <w:pPr>
        <w:widowControl w:val="0"/>
        <w:autoSpaceDE w:val="0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Lucida Sans Unicode" w:hAnsi="Times New Roman" w:cs="Times New Roman"/>
          <w:sz w:val="20"/>
          <w:szCs w:val="20"/>
        </w:rPr>
        <w:t>Data, miejscowość</w:t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</w:r>
      <w:r>
        <w:rPr>
          <w:rFonts w:ascii="Times New Roman" w:eastAsia="Lucida Sans Unicode" w:hAnsi="Times New Roman" w:cs="Times New Roman"/>
          <w:sz w:val="20"/>
          <w:szCs w:val="20"/>
        </w:rPr>
        <w:tab/>
        <w:t xml:space="preserve"> (Podpis  Wykonawcy)</w:t>
      </w:r>
    </w:p>
    <w:bookmarkEnd w:id="0"/>
    <w:p w:rsidR="008E48DD" w:rsidRDefault="008E48DD" w:rsidP="004D2B49">
      <w:pPr>
        <w:ind w:firstLine="0"/>
      </w:pPr>
    </w:p>
    <w:sectPr w:rsidR="008E48DD">
      <w:footerReference w:type="default" r:id="rId7"/>
      <w:pgSz w:w="11906" w:h="16838"/>
      <w:pgMar w:top="567" w:right="1417" w:bottom="1473" w:left="1418" w:header="708" w:footer="1417" w:gutter="0"/>
      <w:pgNumType w:start="1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8D7" w:rsidRDefault="004518D7">
      <w:r>
        <w:separator/>
      </w:r>
    </w:p>
  </w:endnote>
  <w:endnote w:type="continuationSeparator" w:id="0">
    <w:p w:rsidR="004518D7" w:rsidRDefault="00451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times roman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100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charset w:val="00"/>
    <w:family w:val="auto"/>
    <w:pitch w:val="variable"/>
  </w:font>
  <w:font w:name="font412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48DD" w:rsidRDefault="008E48DD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1F2EFF">
      <w:rPr>
        <w:noProof/>
      </w:rPr>
      <w:t>10</w:t>
    </w:r>
    <w:r>
      <w:fldChar w:fldCharType="end"/>
    </w:r>
  </w:p>
  <w:p w:rsidR="008E48DD" w:rsidRDefault="008E48D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8D7" w:rsidRDefault="004518D7">
      <w:r>
        <w:separator/>
      </w:r>
    </w:p>
  </w:footnote>
  <w:footnote w:type="continuationSeparator" w:id="0">
    <w:p w:rsidR="004518D7" w:rsidRDefault="004518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Calibri" w:hAnsi="Times New Roman" w:cs="Tahoma"/>
        <w:iCs/>
        <w:color w:val="FF0000"/>
        <w:kern w:val="1"/>
        <w:sz w:val="24"/>
        <w:szCs w:val="24"/>
        <w:lang w:eastAsia="pl-PL" w:bidi="pl-P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  <w:b/>
        <w:sz w:val="24"/>
        <w:szCs w:val="24"/>
        <w:lang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Lucida Sans Unicode" w:hAnsi="Symbol" w:cs="OpenSymbol"/>
        <w:b/>
        <w:sz w:val="24"/>
        <w:szCs w:val="24"/>
        <w:lang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08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949"/>
        </w:tabs>
        <w:ind w:left="949" w:hanging="589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589"/>
      </w:pPr>
      <w:rPr>
        <w:rFonts w:ascii="Times New Roman" w:hAnsi="Times New Roman" w:cs="Times New Roman" w:hint="default"/>
        <w:b w:val="0"/>
        <w:i w:val="0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Symbol" w:hint="default"/>
        <w:sz w:val="24"/>
        <w:szCs w:val="24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4"/>
        <w:szCs w:val="24"/>
      </w:r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4"/>
        <w:lang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sz w:val="20"/>
        <w:szCs w:val="22"/>
        <w:lang/>
      </w:rPr>
    </w:lvl>
  </w:abstractNum>
  <w:abstractNum w:abstractNumId="15" w15:restartNumberingAfterBreak="0">
    <w:nsid w:val="00000010"/>
    <w:multiLevelType w:val="singleLevel"/>
    <w:tmpl w:val="00000010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sz w:val="20"/>
        <w:szCs w:val="24"/>
      </w:rPr>
    </w:lvl>
  </w:abstractNum>
  <w:abstractNum w:abstractNumId="16" w15:restartNumberingAfterBreak="0">
    <w:nsid w:val="00000011"/>
    <w:multiLevelType w:val="single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0"/>
        <w:szCs w:val="24"/>
      </w:rPr>
    </w:lvl>
  </w:abstractNum>
  <w:abstractNum w:abstractNumId="17" w15:restartNumberingAfterBreak="0">
    <w:nsid w:val="00000012"/>
    <w:multiLevelType w:val="singleLevel"/>
    <w:tmpl w:val="00000012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8" w15:restartNumberingAfterBreak="0">
    <w:nsid w:val="00000013"/>
    <w:multiLevelType w:val="singleLevel"/>
    <w:tmpl w:val="00000013"/>
    <w:name w:val="WW8Num20"/>
    <w:lvl w:ilvl="0">
      <w:start w:val="1"/>
      <w:numFmt w:val="bullet"/>
      <w:lvlText w:val="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  <w:color w:val="000000"/>
        <w:sz w:val="24"/>
        <w:szCs w:val="24"/>
      </w:rPr>
    </w:lvl>
  </w:abstractNum>
  <w:abstractNum w:abstractNumId="19" w15:restartNumberingAfterBreak="0">
    <w:nsid w:val="00000014"/>
    <w:multiLevelType w:val="singleLevel"/>
    <w:tmpl w:val="00000014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4"/>
        <w:szCs w:val="24"/>
      </w:rPr>
    </w:lvl>
  </w:abstractNum>
  <w:abstractNum w:abstractNumId="20" w15:restartNumberingAfterBreak="0">
    <w:nsid w:val="00000015"/>
    <w:multiLevelType w:val="singleLevel"/>
    <w:tmpl w:val="00000015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Symbol" w:eastAsia="Times New Roman" w:hAnsi="Symbol" w:cs="Symbol"/>
        <w:i/>
        <w:sz w:val="20"/>
        <w:szCs w:val="24"/>
      </w:rPr>
    </w:lvl>
  </w:abstractNum>
  <w:abstractNum w:abstractNumId="21" w15:restartNumberingAfterBreak="0">
    <w:nsid w:val="00000016"/>
    <w:multiLevelType w:val="singleLevel"/>
    <w:tmpl w:val="00000016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500" w:hanging="360"/>
      </w:pPr>
      <w:rPr>
        <w:rFonts w:ascii="Symbol" w:hAnsi="Symbol" w:cs="Times New Roman"/>
        <w:sz w:val="24"/>
        <w:szCs w:val="24"/>
      </w:rPr>
    </w:lvl>
  </w:abstractNum>
  <w:abstractNum w:abstractNumId="22" w15:restartNumberingAfterBreak="0">
    <w:nsid w:val="00000017"/>
    <w:multiLevelType w:val="singleLevel"/>
    <w:tmpl w:val="00000017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790" w:hanging="360"/>
      </w:pPr>
      <w:rPr>
        <w:rFonts w:ascii="StarSymbol" w:eastAsia="StarSymbol" w:hAnsi="StarSymbol" w:cs="StarSymbol"/>
        <w:bCs/>
        <w:sz w:val="18"/>
        <w:szCs w:val="18"/>
        <w:lang/>
      </w:rPr>
    </w:lvl>
  </w:abstractNum>
  <w:abstractNum w:abstractNumId="23" w15:restartNumberingAfterBreak="0">
    <w:nsid w:val="00000018"/>
    <w:multiLevelType w:val="singleLevel"/>
    <w:tmpl w:val="00000018"/>
    <w:name w:val="WW8Num27"/>
    <w:lvl w:ilvl="0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tarSymbol"/>
        <w:sz w:val="18"/>
        <w:szCs w:val="18"/>
      </w:rPr>
    </w:lvl>
  </w:abstractNum>
  <w:abstractNum w:abstractNumId="24" w15:restartNumberingAfterBreak="0">
    <w:nsid w:val="00000019"/>
    <w:multiLevelType w:val="singleLevel"/>
    <w:tmpl w:val="DDE8917E"/>
    <w:name w:val="WW8Num28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 w:cs="Times New Roman" w:hint="default"/>
        <w:b/>
        <w:bCs/>
        <w:color w:val="auto"/>
        <w:sz w:val="24"/>
        <w:szCs w:val="24"/>
        <w:lang/>
      </w:rPr>
    </w:lvl>
  </w:abstractNum>
  <w:abstractNum w:abstractNumId="25" w15:restartNumberingAfterBreak="0">
    <w:nsid w:val="0000001A"/>
    <w:multiLevelType w:val="multilevel"/>
    <w:tmpl w:val="0000001A"/>
    <w:name w:val="WW8Num30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Lucida Sans Unicode" w:hAnsi="Symbol" w:cs="Symbol"/>
        <w:b/>
        <w:bCs/>
        <w:i/>
        <w:sz w:val="20"/>
        <w:szCs w:val="24"/>
        <w:shd w:val="clear" w:color="auto" w:fill="FFFFFF"/>
        <w:lang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C"/>
    <w:multiLevelType w:val="singleLevel"/>
    <w:tmpl w:val="758847C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  <w:lang/>
      </w:rPr>
    </w:lvl>
  </w:abstractNum>
  <w:abstractNum w:abstractNumId="28" w15:restartNumberingAfterBreak="0">
    <w:nsid w:val="0000001D"/>
    <w:multiLevelType w:val="multilevel"/>
    <w:tmpl w:val="0000001D"/>
    <w:name w:val="WW8Num34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/>
        <w:sz w:val="22"/>
        <w:szCs w:val="22"/>
      </w:rPr>
    </w:lvl>
    <w:lvl w:ilvl="1">
      <w:start w:val="1"/>
      <w:numFmt w:val="bullet"/>
      <w:lvlText w:val=""/>
      <w:lvlJc w:val="left"/>
      <w:pPr>
        <w:tabs>
          <w:tab w:val="num" w:pos="0"/>
        </w:tabs>
        <w:ind w:left="567" w:hanging="283"/>
      </w:pPr>
      <w:rPr>
        <w:rFonts w:ascii="Wingdings" w:hAnsi="Wingdings" w:cs="Times New Roman"/>
        <w:sz w:val="22"/>
        <w:szCs w:val="22"/>
      </w:rPr>
    </w:lvl>
    <w:lvl w:ilvl="2">
      <w:start w:val="1"/>
      <w:numFmt w:val="bullet"/>
      <w:lvlText w:val=""/>
      <w:lvlJc w:val="left"/>
      <w:pPr>
        <w:tabs>
          <w:tab w:val="num" w:pos="0"/>
        </w:tabs>
        <w:ind w:left="850" w:hanging="283"/>
      </w:pPr>
      <w:rPr>
        <w:rFonts w:ascii="Wingdings" w:hAnsi="Wingdings" w:cs="Times New Roman"/>
        <w:sz w:val="22"/>
        <w:szCs w:val="22"/>
      </w:rPr>
    </w:lvl>
    <w:lvl w:ilvl="3">
      <w:start w:val="1"/>
      <w:numFmt w:val="bullet"/>
      <w:lvlText w:val=""/>
      <w:lvlJc w:val="left"/>
      <w:pPr>
        <w:tabs>
          <w:tab w:val="num" w:pos="0"/>
        </w:tabs>
        <w:ind w:left="1134" w:hanging="283"/>
      </w:pPr>
      <w:rPr>
        <w:rFonts w:ascii="Wingdings" w:hAnsi="Wingdings" w:cs="Times New Roman"/>
        <w:sz w:val="22"/>
        <w:szCs w:val="22"/>
      </w:rPr>
    </w:lvl>
    <w:lvl w:ilvl="4">
      <w:start w:val="1"/>
      <w:numFmt w:val="bullet"/>
      <w:lvlText w:val=""/>
      <w:lvlJc w:val="left"/>
      <w:pPr>
        <w:tabs>
          <w:tab w:val="num" w:pos="0"/>
        </w:tabs>
        <w:ind w:left="1417" w:hanging="283"/>
      </w:pPr>
      <w:rPr>
        <w:rFonts w:ascii="Wingdings" w:hAnsi="Wingdings" w:cs="Times New Roman"/>
        <w:sz w:val="22"/>
        <w:szCs w:val="22"/>
      </w:rPr>
    </w:lvl>
    <w:lvl w:ilvl="5">
      <w:start w:val="1"/>
      <w:numFmt w:val="bullet"/>
      <w:lvlText w:val=""/>
      <w:lvlJc w:val="left"/>
      <w:pPr>
        <w:tabs>
          <w:tab w:val="num" w:pos="0"/>
        </w:tabs>
        <w:ind w:left="1701" w:hanging="283"/>
      </w:pPr>
      <w:rPr>
        <w:rFonts w:ascii="Wingdings" w:hAnsi="Wingdings" w:cs="Times New Roman"/>
        <w:sz w:val="22"/>
        <w:szCs w:val="22"/>
      </w:rPr>
    </w:lvl>
    <w:lvl w:ilvl="6">
      <w:start w:val="1"/>
      <w:numFmt w:val="bullet"/>
      <w:lvlText w:val=""/>
      <w:lvlJc w:val="left"/>
      <w:pPr>
        <w:tabs>
          <w:tab w:val="num" w:pos="0"/>
        </w:tabs>
        <w:ind w:left="1984" w:hanging="283"/>
      </w:pPr>
      <w:rPr>
        <w:rFonts w:ascii="Wingdings" w:hAnsi="Wingdings" w:cs="Times New Roman"/>
        <w:sz w:val="22"/>
        <w:szCs w:val="22"/>
      </w:rPr>
    </w:lvl>
    <w:lvl w:ilvl="7">
      <w:start w:val="1"/>
      <w:numFmt w:val="bullet"/>
      <w:lvlText w:val=""/>
      <w:lvlJc w:val="left"/>
      <w:pPr>
        <w:tabs>
          <w:tab w:val="num" w:pos="0"/>
        </w:tabs>
        <w:ind w:left="2268" w:hanging="283"/>
      </w:pPr>
      <w:rPr>
        <w:rFonts w:ascii="Wingdings" w:hAnsi="Wingdings" w:cs="Times New Roman"/>
        <w:sz w:val="22"/>
        <w:szCs w:val="22"/>
      </w:rPr>
    </w:lvl>
    <w:lvl w:ilvl="8">
      <w:start w:val="1"/>
      <w:numFmt w:val="bullet"/>
      <w:lvlText w:val=""/>
      <w:lvlJc w:val="left"/>
      <w:pPr>
        <w:tabs>
          <w:tab w:val="num" w:pos="0"/>
        </w:tabs>
        <w:ind w:left="2551" w:hanging="283"/>
      </w:pPr>
      <w:rPr>
        <w:rFonts w:ascii="Wingdings" w:hAnsi="Wingdings" w:cs="Times New Roman"/>
        <w:sz w:val="22"/>
        <w:szCs w:val="22"/>
      </w:rPr>
    </w:lvl>
  </w:abstractNum>
  <w:abstractNum w:abstractNumId="29" w15:restartNumberingAfterBreak="0">
    <w:nsid w:val="0000001E"/>
    <w:multiLevelType w:val="multilevel"/>
    <w:tmpl w:val="0000001E"/>
    <w:name w:val="WW8Num35"/>
    <w:lvl w:ilvl="0">
      <w:start w:val="1"/>
      <w:numFmt w:val="bullet"/>
      <w:lvlText w:val=""/>
      <w:lvlJc w:val="left"/>
      <w:pPr>
        <w:tabs>
          <w:tab w:val="num" w:pos="0"/>
        </w:tabs>
        <w:ind w:left="283" w:hanging="283"/>
      </w:pPr>
      <w:rPr>
        <w:rFonts w:ascii="Wingdings" w:hAnsi="Wingdings" w:cs="Times New Roman" w:hint="default"/>
        <w:b/>
        <w:bCs/>
        <w:i/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567" w:hanging="283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850" w:hanging="283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283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417" w:hanging="283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701" w:hanging="283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984" w:hanging="283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2268" w:hanging="283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2551" w:hanging="283"/>
      </w:pPr>
      <w:rPr>
        <w:rFonts w:ascii="Symbol" w:hAnsi="Symbol" w:cs="Symbol"/>
      </w:rPr>
    </w:lvl>
  </w:abstractNum>
  <w:abstractNum w:abstractNumId="30" w15:restartNumberingAfterBreak="0">
    <w:nsid w:val="0000001F"/>
    <w:multiLevelType w:val="singleLevel"/>
    <w:tmpl w:val="0000001F"/>
    <w:name w:val="WW8Num3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b/>
        <w:bCs/>
        <w:color w:val="000000"/>
        <w:sz w:val="18"/>
        <w:szCs w:val="18"/>
      </w:rPr>
    </w:lvl>
  </w:abstractNum>
  <w:abstractNum w:abstractNumId="31" w15:restartNumberingAfterBreak="0">
    <w:nsid w:val="00000020"/>
    <w:multiLevelType w:val="singleLevel"/>
    <w:tmpl w:val="00000020"/>
    <w:name w:val="WW8Num3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sz w:val="18"/>
        <w:szCs w:val="18"/>
      </w:rPr>
    </w:lvl>
  </w:abstractNum>
  <w:abstractNum w:abstractNumId="32" w15:restartNumberingAfterBreak="0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bCs/>
        <w:sz w:val="20"/>
        <w:szCs w:val="24"/>
      </w:rPr>
    </w:lvl>
  </w:abstractNum>
  <w:abstractNum w:abstractNumId="33" w15:restartNumberingAfterBreak="0">
    <w:nsid w:val="00000022"/>
    <w:multiLevelType w:val="singleLevel"/>
    <w:tmpl w:val="00000022"/>
    <w:name w:val="WW8Num3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eastAsia="Times New Roman" w:hAnsi="Symbol" w:cs="Symbol"/>
        <w:color w:val="000000"/>
        <w:sz w:val="24"/>
        <w:szCs w:val="24"/>
      </w:rPr>
    </w:lvl>
  </w:abstractNum>
  <w:abstractNum w:abstractNumId="34" w15:restartNumberingAfterBreak="0">
    <w:nsid w:val="00000023"/>
    <w:multiLevelType w:val="multilevel"/>
    <w:tmpl w:val="00000023"/>
    <w:name w:val="WW8Num41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StarSymbol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StarSymbol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StarSymbol"/>
        <w:sz w:val="18"/>
        <w:szCs w:val="18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StarSymbol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StarSymbol"/>
        <w:sz w:val="18"/>
        <w:szCs w:val="18"/>
      </w:rPr>
    </w:lvl>
  </w:abstractNum>
  <w:abstractNum w:abstractNumId="35" w15:restartNumberingAfterBreak="0">
    <w:nsid w:val="00000024"/>
    <w:multiLevelType w:val="multilevel"/>
    <w:tmpl w:val="00000024"/>
    <w:name w:val="WW8Num42"/>
    <w:lvl w:ilvl="0"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Symbol" w:hint="default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0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0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00000025"/>
    <w:multiLevelType w:val="multilevel"/>
    <w:tmpl w:val="00000025"/>
    <w:name w:val="WW8Num43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cs="Symbol" w:hint="default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37" w15:restartNumberingAfterBreak="0">
    <w:nsid w:val="00000026"/>
    <w:multiLevelType w:val="multilevel"/>
    <w:tmpl w:val="00000026"/>
    <w:name w:val="WW8Num44"/>
    <w:lvl w:ilvl="0">
      <w:numFmt w:val="bullet"/>
      <w:lvlText w:val="−"/>
      <w:lvlJc w:val="left"/>
      <w:pPr>
        <w:tabs>
          <w:tab w:val="num" w:pos="0"/>
        </w:tabs>
        <w:ind w:left="1146" w:hanging="360"/>
      </w:pPr>
      <w:rPr>
        <w:rFonts w:ascii="Times New Roman" w:hAnsi="Times New Roman" w:hint="default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/>
      </w:rPr>
    </w:lvl>
  </w:abstractNum>
  <w:abstractNum w:abstractNumId="38" w15:restartNumberingAfterBreak="0">
    <w:nsid w:val="00000027"/>
    <w:multiLevelType w:val="multilevel"/>
    <w:tmpl w:val="00000027"/>
    <w:name w:val="WW8Num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tarSymbol" w:eastAsia="StarSymbol" w:hAnsi="StarSymbol" w:cs="StarSymbol"/>
        <w:b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9" w15:restartNumberingAfterBreak="0">
    <w:nsid w:val="00000028"/>
    <w:multiLevelType w:val="multilevel"/>
    <w:tmpl w:val="00000028"/>
    <w:name w:val="WW8Num47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00000029"/>
    <w:multiLevelType w:val="multilevel"/>
    <w:tmpl w:val="00000029"/>
    <w:name w:val="WW8Num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1" w15:restartNumberingAfterBreak="0">
    <w:nsid w:val="0000002A"/>
    <w:multiLevelType w:val="multilevel"/>
    <w:tmpl w:val="0000002A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New times roman" w:hint="default"/>
        <w:b w:val="0"/>
        <w:bCs/>
        <w:color w:val="auto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2" w15:restartNumberingAfterBreak="0">
    <w:nsid w:val="0000002B"/>
    <w:multiLevelType w:val="multilevel"/>
    <w:tmpl w:val="0000002B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788" w:hanging="360"/>
      </w:pPr>
      <w:rPr>
        <w:rFonts w:ascii="Times New Roman" w:eastAsia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48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508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68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2228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88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948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308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68" w:hanging="360"/>
      </w:pPr>
    </w:lvl>
  </w:abstractNum>
  <w:abstractNum w:abstractNumId="43" w15:restartNumberingAfterBreak="0">
    <w:nsid w:val="0000002C"/>
    <w:multiLevelType w:val="multilevel"/>
    <w:tmpl w:val="0000002C"/>
    <w:name w:val="WW8Num51"/>
    <w:lvl w:ilvl="0">
      <w:start w:val="1"/>
      <w:numFmt w:val="decimal"/>
      <w:lvlText w:val="%1)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 w15:restartNumberingAfterBreak="0">
    <w:nsid w:val="0000002D"/>
    <w:multiLevelType w:val="multilevel"/>
    <w:tmpl w:val="0000002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/>
        <w:color w:val="000000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/>
        <w:color w:val="000000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/>
        <w:color w:val="000000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5" w15:restartNumberingAfterBreak="0">
    <w:nsid w:val="0000002E"/>
    <w:multiLevelType w:val="multilevel"/>
    <w:tmpl w:val="0000002E"/>
    <w:name w:val="WW8Num5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 w:hint="default"/>
      </w:rPr>
    </w:lvl>
  </w:abstractNum>
  <w:abstractNum w:abstractNumId="46" w15:restartNumberingAfterBreak="0">
    <w:nsid w:val="0000002F"/>
    <w:multiLevelType w:val="multilevel"/>
    <w:tmpl w:val="0000002F"/>
    <w:name w:val="WW8Num5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 w:cs="Courier New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 w:cs="Courier New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 w:cs="Courier New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 w:cs="Courier New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Times New Roman" w:hint="eastAsia"/>
        <w:color w:val="00000A"/>
        <w:sz w:val="24"/>
        <w:szCs w:val="24"/>
        <w:shd w:val="clear" w:color="auto" w:fill="FFFF00"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 w:cs="Courier New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 w:cs="Courier New"/>
      </w:rPr>
    </w:lvl>
  </w:abstractNum>
  <w:abstractNum w:abstractNumId="47" w15:restartNumberingAfterBreak="0">
    <w:nsid w:val="00000030"/>
    <w:multiLevelType w:val="multilevel"/>
    <w:tmpl w:val="00000030"/>
    <w:name w:val="WW8Num5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Cs/>
      </w:rPr>
    </w:lvl>
    <w:lvl w:ilvl="1">
      <w:start w:val="1"/>
      <w:numFmt w:val="bullet"/>
      <w:lvlText w:val="◦"/>
      <w:lvlJc w:val="left"/>
      <w:pPr>
        <w:tabs>
          <w:tab w:val="num" w:pos="0"/>
        </w:tabs>
        <w:ind w:left="1080" w:hanging="360"/>
      </w:pPr>
      <w:rPr>
        <w:rFonts w:ascii="StarSymbol" w:hAnsi="StarSymbol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hint="default"/>
        <w:bCs/>
      </w:rPr>
    </w:lvl>
    <w:lvl w:ilvl="4">
      <w:start w:val="1"/>
      <w:numFmt w:val="bullet"/>
      <w:lvlText w:val="◦"/>
      <w:lvlJc w:val="left"/>
      <w:pPr>
        <w:tabs>
          <w:tab w:val="num" w:pos="0"/>
        </w:tabs>
        <w:ind w:left="2160" w:hanging="360"/>
      </w:pPr>
      <w:rPr>
        <w:rFonts w:ascii="StarSymbol" w:hAnsi="StarSymbol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hint="default"/>
        <w:bCs/>
      </w:rPr>
    </w:lvl>
    <w:lvl w:ilvl="7">
      <w:start w:val="1"/>
      <w:numFmt w:val="bullet"/>
      <w:lvlText w:val="◦"/>
      <w:lvlJc w:val="left"/>
      <w:pPr>
        <w:tabs>
          <w:tab w:val="num" w:pos="0"/>
        </w:tabs>
        <w:ind w:left="3240" w:hanging="360"/>
      </w:pPr>
      <w:rPr>
        <w:rFonts w:ascii="StarSymbol" w:hAnsi="StarSymbol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StarSymbol" w:hAnsi="StarSymbol"/>
      </w:rPr>
    </w:lvl>
  </w:abstractNum>
  <w:abstractNum w:abstractNumId="48" w15:restartNumberingAfterBreak="0">
    <w:nsid w:val="00000031"/>
    <w:multiLevelType w:val="singleLevel"/>
    <w:tmpl w:val="00000031"/>
    <w:name w:val="WW8Num5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Wingdings" w:hint="eastAsia"/>
      </w:rPr>
    </w:lvl>
  </w:abstractNum>
  <w:abstractNum w:abstractNumId="49" w15:restartNumberingAfterBreak="0">
    <w:nsid w:val="00000032"/>
    <w:multiLevelType w:val="singleLevel"/>
    <w:tmpl w:val="00000032"/>
    <w:name w:val="WW8Num6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50" w15:restartNumberingAfterBreak="0">
    <w:nsid w:val="00000033"/>
    <w:multiLevelType w:val="singleLevel"/>
    <w:tmpl w:val="00000033"/>
    <w:name w:val="WW8Num62"/>
    <w:lvl w:ilvl="0">
      <w:start w:val="1"/>
      <w:numFmt w:val="lowerLetter"/>
      <w:lvlText w:val="%1)"/>
      <w:lvlJc w:val="left"/>
      <w:pPr>
        <w:tabs>
          <w:tab w:val="num" w:pos="0"/>
        </w:tabs>
        <w:ind w:left="1150" w:hanging="360"/>
      </w:pPr>
      <w:rPr>
        <w:rFonts w:ascii="Times New Roman" w:eastAsia="Lucida Sans Unicode" w:hAnsi="Times New Roman" w:cs="Times New Roman" w:hint="default"/>
        <w:sz w:val="24"/>
        <w:szCs w:val="24"/>
        <w:lang/>
      </w:rPr>
    </w:lvl>
  </w:abstractNum>
  <w:abstractNum w:abstractNumId="51" w15:restartNumberingAfterBreak="0">
    <w:nsid w:val="00000034"/>
    <w:multiLevelType w:val="singleLevel"/>
    <w:tmpl w:val="00000034"/>
    <w:name w:val="WW8Num63"/>
    <w:lvl w:ilvl="0">
      <w:start w:val="2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Times New Roman" w:eastAsia="Times New Roman" w:hAnsi="Times New Roman" w:cs="Times New Roman" w:hint="default"/>
        <w:i w:val="0"/>
        <w:iCs w:val="0"/>
        <w:sz w:val="24"/>
        <w:szCs w:val="24"/>
      </w:rPr>
    </w:lvl>
  </w:abstractNum>
  <w:abstractNum w:abstractNumId="52" w15:restartNumberingAfterBreak="0">
    <w:nsid w:val="187F6678"/>
    <w:multiLevelType w:val="hybridMultilevel"/>
    <w:tmpl w:val="A008C1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324B3012"/>
    <w:multiLevelType w:val="hybridMultilevel"/>
    <w:tmpl w:val="FF061056"/>
    <w:lvl w:ilvl="0" w:tplc="758847C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/>
        <w:color w:val="auto"/>
        <w:sz w:val="24"/>
        <w:szCs w:val="24"/>
        <w:lang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CF35620"/>
    <w:multiLevelType w:val="hybridMultilevel"/>
    <w:tmpl w:val="7E201DE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8C01DB3"/>
    <w:multiLevelType w:val="hybridMultilevel"/>
    <w:tmpl w:val="1BAAC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6"/>
  </w:num>
  <w:num w:numId="27">
    <w:abstractNumId w:val="28"/>
  </w:num>
  <w:num w:numId="28">
    <w:abstractNumId w:val="29"/>
  </w:num>
  <w:num w:numId="29">
    <w:abstractNumId w:val="30"/>
  </w:num>
  <w:num w:numId="30">
    <w:abstractNumId w:val="31"/>
  </w:num>
  <w:num w:numId="31">
    <w:abstractNumId w:val="32"/>
  </w:num>
  <w:num w:numId="32">
    <w:abstractNumId w:val="33"/>
  </w:num>
  <w:num w:numId="33">
    <w:abstractNumId w:val="34"/>
  </w:num>
  <w:num w:numId="34">
    <w:abstractNumId w:val="35"/>
  </w:num>
  <w:num w:numId="35">
    <w:abstractNumId w:val="36"/>
  </w:num>
  <w:num w:numId="36">
    <w:abstractNumId w:val="37"/>
  </w:num>
  <w:num w:numId="37">
    <w:abstractNumId w:val="38"/>
  </w:num>
  <w:num w:numId="38">
    <w:abstractNumId w:val="39"/>
  </w:num>
  <w:num w:numId="39">
    <w:abstractNumId w:val="40"/>
  </w:num>
  <w:num w:numId="40">
    <w:abstractNumId w:val="41"/>
  </w:num>
  <w:num w:numId="41">
    <w:abstractNumId w:val="42"/>
  </w:num>
  <w:num w:numId="42">
    <w:abstractNumId w:val="43"/>
  </w:num>
  <w:num w:numId="43">
    <w:abstractNumId w:val="44"/>
  </w:num>
  <w:num w:numId="44">
    <w:abstractNumId w:val="45"/>
  </w:num>
  <w:num w:numId="45">
    <w:abstractNumId w:val="47"/>
  </w:num>
  <w:num w:numId="46">
    <w:abstractNumId w:val="49"/>
  </w:num>
  <w:num w:numId="47">
    <w:abstractNumId w:val="50"/>
  </w:num>
  <w:num w:numId="48">
    <w:abstractNumId w:val="53"/>
  </w:num>
  <w:num w:numId="49">
    <w:abstractNumId w:val="55"/>
  </w:num>
  <w:num w:numId="50">
    <w:abstractNumId w:val="52"/>
  </w:num>
  <w:num w:numId="51">
    <w:abstractNumId w:val="54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5F"/>
    <w:rsid w:val="00047B43"/>
    <w:rsid w:val="001E0F62"/>
    <w:rsid w:val="001F2EFF"/>
    <w:rsid w:val="003138EC"/>
    <w:rsid w:val="004518D7"/>
    <w:rsid w:val="004620C0"/>
    <w:rsid w:val="004D2B49"/>
    <w:rsid w:val="004E6A4A"/>
    <w:rsid w:val="00714B7C"/>
    <w:rsid w:val="007B655F"/>
    <w:rsid w:val="007D6BAE"/>
    <w:rsid w:val="007F44DE"/>
    <w:rsid w:val="008E48DD"/>
    <w:rsid w:val="00A37214"/>
    <w:rsid w:val="00C4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2BB3E67D"/>
  <w15:chartTrackingRefBased/>
  <w15:docId w15:val="{E5984FCC-6D3D-4567-A6E2-3B300AB35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ind w:firstLine="709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ind w:left="0" w:firstLine="0"/>
      <w:outlineLvl w:val="0"/>
    </w:pPr>
    <w:rPr>
      <w:rFonts w:ascii="Arial" w:eastAsia="Times New Roman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Tekstpodstawowy"/>
    <w:qFormat/>
    <w:pPr>
      <w:numPr>
        <w:ilvl w:val="1"/>
        <w:numId w:val="1"/>
      </w:numPr>
      <w:spacing w:before="280" w:after="280"/>
      <w:ind w:left="0" w:firstLine="0"/>
      <w:outlineLvl w:val="1"/>
    </w:pPr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ind w:left="0" w:firstLine="0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Calibri" w:hAnsi="Times New Roman" w:cs="Tahoma"/>
      <w:iCs/>
      <w:color w:val="FF0000"/>
      <w:kern w:val="1"/>
      <w:sz w:val="24"/>
      <w:szCs w:val="24"/>
      <w:lang w:eastAsia="pl-PL" w:bidi="pl-PL"/>
    </w:rPr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color w:val="auto"/>
    </w:rPr>
  </w:style>
  <w:style w:type="character" w:customStyle="1" w:styleId="WW8Num2z1">
    <w:name w:val="WW8Num2z1"/>
    <w:rPr>
      <w:rFonts w:ascii="Times New Roman" w:eastAsia="Times New Roman" w:hAnsi="Times New Roman" w:cs="Times New Roman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Lucida Sans Unicode" w:hAnsi="Times New Roman" w:cs="Times New Roman"/>
      <w:b/>
      <w:sz w:val="24"/>
      <w:szCs w:val="24"/>
      <w:lang/>
    </w:rPr>
  </w:style>
  <w:style w:type="character" w:customStyle="1" w:styleId="WW8Num4z0">
    <w:name w:val="WW8Num4z0"/>
    <w:rPr>
      <w:rFonts w:ascii="Symbol" w:eastAsia="Lucida Sans Unicode" w:hAnsi="Symbol" w:cs="OpenSymbol"/>
      <w:b/>
      <w:sz w:val="24"/>
      <w:szCs w:val="24"/>
      <w:lang/>
    </w:rPr>
  </w:style>
  <w:style w:type="character" w:customStyle="1" w:styleId="WW8Num5z0">
    <w:name w:val="WW8Num5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6z0">
    <w:name w:val="WW8Num6z0"/>
    <w:rPr>
      <w:rFonts w:ascii="Times New Roman" w:hAnsi="Times New Roman" w:cs="Times New Roman" w:hint="default"/>
      <w:b w:val="0"/>
      <w:i w:val="0"/>
    </w:rPr>
  </w:style>
  <w:style w:type="character" w:customStyle="1" w:styleId="WW8Num7z0">
    <w:name w:val="WW8Num7z0"/>
    <w:rPr>
      <w:rFonts w:ascii="Times New Roman" w:hAnsi="Times New Roman" w:cs="Times New Roman" w:hint="default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 w:hint="default"/>
      <w:b w:val="0"/>
      <w:i w:val="0"/>
    </w:rPr>
  </w:style>
  <w:style w:type="character" w:customStyle="1" w:styleId="WW8Num9z0">
    <w:name w:val="WW8Num9z0"/>
    <w:rPr>
      <w:rFonts w:ascii="Symbol" w:hAnsi="Symbol" w:cs="Symbol"/>
      <w:color w:val="000000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11z0">
    <w:name w:val="WW8Num11z0"/>
    <w:rPr>
      <w:rFonts w:ascii="Symbol" w:eastAsia="Times New Roman" w:hAnsi="Symbol" w:cs="Symbol" w:hint="default"/>
      <w:sz w:val="24"/>
      <w:szCs w:val="24"/>
    </w:rPr>
  </w:style>
  <w:style w:type="character" w:customStyle="1" w:styleId="WW8Num12z0">
    <w:name w:val="WW8Num12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13z0">
    <w:name w:val="WW8Num13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4z0">
    <w:name w:val="WW8Num14z0"/>
    <w:rPr>
      <w:rFonts w:ascii="Symbol" w:eastAsia="Lucida Sans Unicode" w:hAnsi="Symbol" w:cs="Symbol"/>
      <w:b/>
      <w:bCs/>
      <w:sz w:val="20"/>
      <w:szCs w:val="24"/>
      <w:lang/>
    </w:rPr>
  </w:style>
  <w:style w:type="character" w:customStyle="1" w:styleId="WW8Num15z0">
    <w:name w:val="WW8Num15z0"/>
    <w:rPr>
      <w:rFonts w:ascii="Symbol" w:eastAsia="Lucida Sans Unicode" w:hAnsi="Symbol" w:cs="Symbol"/>
      <w:b/>
      <w:bCs/>
      <w:sz w:val="20"/>
      <w:szCs w:val="22"/>
      <w:lang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color w:val="800000"/>
      <w:sz w:val="24"/>
      <w:szCs w:val="24"/>
    </w:rPr>
  </w:style>
  <w:style w:type="character" w:customStyle="1" w:styleId="WW8Num17z0">
    <w:name w:val="WW8Num17z0"/>
    <w:rPr>
      <w:rFonts w:ascii="Symbol" w:eastAsia="Times New Roman" w:hAnsi="Symbol" w:cs="Symbol"/>
      <w:sz w:val="20"/>
      <w:szCs w:val="24"/>
    </w:rPr>
  </w:style>
  <w:style w:type="character" w:customStyle="1" w:styleId="WW8Num18z0">
    <w:name w:val="WW8Num18z0"/>
    <w:rPr>
      <w:rFonts w:ascii="Symbol" w:eastAsia="Times New Roman" w:hAnsi="Symbol" w:cs="Symbol"/>
      <w:color w:val="000000"/>
      <w:sz w:val="20"/>
      <w:szCs w:val="24"/>
    </w:rPr>
  </w:style>
  <w:style w:type="character" w:customStyle="1" w:styleId="WW8Num19z0">
    <w:name w:val="WW8Num19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20z0">
    <w:name w:val="WW8Num20z0"/>
    <w:rPr>
      <w:rFonts w:ascii="Symbol" w:eastAsia="Times New Roman" w:hAnsi="Symbol" w:cs="Symbol" w:hint="default"/>
      <w:color w:val="000000"/>
      <w:sz w:val="24"/>
      <w:szCs w:val="24"/>
    </w:rPr>
  </w:style>
  <w:style w:type="character" w:customStyle="1" w:styleId="WW8Num21z0">
    <w:name w:val="WW8Num21z0"/>
    <w:rPr>
      <w:rFonts w:ascii="StarSymbol" w:eastAsia="StarSymbol" w:hAnsi="StarSymbol" w:cs="StarSymbol"/>
      <w:sz w:val="18"/>
      <w:szCs w:val="18"/>
    </w:rPr>
  </w:style>
  <w:style w:type="character" w:customStyle="1" w:styleId="WW8Num22z0">
    <w:name w:val="WW8Num22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3z0">
    <w:name w:val="WW8Num23z0"/>
    <w:rPr>
      <w:rFonts w:ascii="Times New Roman" w:eastAsia="Times New Roman" w:hAnsi="Times New Roman" w:cs="Times New Roman" w:hint="default"/>
      <w:i/>
      <w:color w:val="000000"/>
      <w:sz w:val="24"/>
      <w:szCs w:val="24"/>
      <w:shd w:val="clear" w:color="auto" w:fill="FFFF00"/>
    </w:rPr>
  </w:style>
  <w:style w:type="character" w:customStyle="1" w:styleId="WW8Num24z0">
    <w:name w:val="WW8Num24z0"/>
    <w:rPr>
      <w:rFonts w:ascii="Symbol" w:eastAsia="Times New Roman" w:hAnsi="Symbol" w:cs="Symbol"/>
      <w:i/>
      <w:sz w:val="20"/>
      <w:szCs w:val="24"/>
    </w:rPr>
  </w:style>
  <w:style w:type="character" w:customStyle="1" w:styleId="WW8Num25z0">
    <w:name w:val="WW8Num2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6z0">
    <w:name w:val="WW8Num26z0"/>
    <w:rPr>
      <w:rFonts w:ascii="StarSymbol" w:eastAsia="StarSymbol" w:hAnsi="StarSymbol" w:cs="StarSymbol"/>
      <w:bCs/>
      <w:sz w:val="18"/>
      <w:szCs w:val="18"/>
      <w:lang/>
    </w:rPr>
  </w:style>
  <w:style w:type="character" w:customStyle="1" w:styleId="WW8Num27z0">
    <w:name w:val="WW8Num27z0"/>
    <w:rPr>
      <w:rFonts w:ascii="StarSymbol" w:eastAsia="StarSymbol" w:hAnsi="StarSymbol" w:cs="StarSymbol"/>
      <w:sz w:val="18"/>
      <w:szCs w:val="18"/>
    </w:rPr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b/>
      <w:bCs/>
      <w:sz w:val="24"/>
      <w:szCs w:val="24"/>
      <w:lang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0z0">
    <w:name w:val="WW8Num30z0"/>
    <w:rPr>
      <w:rFonts w:ascii="Symbol" w:eastAsia="Lucida Sans Unicode" w:hAnsi="Symbol" w:cs="Symbol"/>
      <w:b/>
      <w:bCs/>
      <w:i/>
      <w:sz w:val="20"/>
      <w:szCs w:val="24"/>
      <w:shd w:val="clear" w:color="auto" w:fill="FFFFFF"/>
      <w:lang/>
    </w:rPr>
  </w:style>
  <w:style w:type="character" w:customStyle="1" w:styleId="WW8Num30z1">
    <w:name w:val="WW8Num30z1"/>
    <w:rPr>
      <w:rFonts w:ascii="Courier New" w:hAnsi="Courier New" w:cs="Courier New"/>
      <w:sz w:val="20"/>
    </w:rPr>
  </w:style>
  <w:style w:type="character" w:customStyle="1" w:styleId="WW8Num30z2">
    <w:name w:val="WW8Num30z2"/>
    <w:rPr>
      <w:rFonts w:ascii="Wingdings" w:hAnsi="Wingdings" w:cs="Wingdings"/>
      <w:sz w:val="20"/>
    </w:rPr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Times New Roman" w:eastAsia="Times New Roman" w:hAnsi="Times New Roman" w:cs="Times New Roman"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Times New Roman" w:eastAsia="Times New Roman" w:hAnsi="Times New Roman" w:cs="Times New Roman"/>
      <w:b/>
      <w:sz w:val="24"/>
      <w:szCs w:val="24"/>
      <w:lang/>
    </w:rPr>
  </w:style>
  <w:style w:type="character" w:customStyle="1" w:styleId="WW8Num33z0">
    <w:name w:val="WW8Num33z0"/>
    <w:rPr>
      <w:rFonts w:ascii="StarSymbol" w:eastAsia="StarSymbol" w:hAnsi="StarSymbol" w:cs="StarSymbol"/>
      <w:b/>
      <w:bCs/>
      <w:i/>
      <w:sz w:val="18"/>
      <w:szCs w:val="18"/>
      <w:shd w:val="clear" w:color="auto" w:fill="FFFFFF"/>
      <w:lang/>
    </w:rPr>
  </w:style>
  <w:style w:type="character" w:customStyle="1" w:styleId="WW8Num33z1">
    <w:name w:val="WW8Num33z1"/>
    <w:rPr>
      <w:rFonts w:ascii="Symbol" w:hAnsi="Symbol" w:cs="Symbol"/>
    </w:rPr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Times New Roman" w:hAnsi="Times New Roman" w:cs="Times New Roman"/>
      <w:sz w:val="22"/>
      <w:szCs w:val="22"/>
    </w:rPr>
  </w:style>
  <w:style w:type="character" w:customStyle="1" w:styleId="WW8Num35z0">
    <w:name w:val="WW8Num35z0"/>
    <w:rPr>
      <w:rFonts w:ascii="Times New Roman" w:eastAsia="Times New Roman" w:hAnsi="Times New Roman" w:cs="Times New Roman" w:hint="default"/>
      <w:b/>
      <w:bCs/>
      <w:i/>
      <w:sz w:val="24"/>
      <w:szCs w:val="24"/>
    </w:rPr>
  </w:style>
  <w:style w:type="character" w:customStyle="1" w:styleId="WW8Num35z1">
    <w:name w:val="WW8Num35z1"/>
    <w:rPr>
      <w:rFonts w:ascii="Symbol" w:hAnsi="Symbol" w:cs="Symbol"/>
    </w:rPr>
  </w:style>
  <w:style w:type="character" w:customStyle="1" w:styleId="WW8Num36z0">
    <w:name w:val="WW8Num36z0"/>
    <w:rPr>
      <w:rFonts w:ascii="StarSymbol" w:eastAsia="StarSymbol" w:hAnsi="StarSymbol" w:cs="StarSymbol"/>
      <w:b/>
      <w:bCs/>
      <w:color w:val="000000"/>
      <w:sz w:val="18"/>
      <w:szCs w:val="18"/>
    </w:rPr>
  </w:style>
  <w:style w:type="character" w:customStyle="1" w:styleId="WW8Num37z0">
    <w:name w:val="WW8Num37z0"/>
    <w:rPr>
      <w:rFonts w:ascii="StarSymbol" w:eastAsia="StarSymbol" w:hAnsi="StarSymbol" w:cs="StarSymbol"/>
      <w:sz w:val="18"/>
      <w:szCs w:val="18"/>
    </w:rPr>
  </w:style>
  <w:style w:type="character" w:customStyle="1" w:styleId="WW8Num38z0">
    <w:name w:val="WW8Num38z0"/>
    <w:rPr>
      <w:rFonts w:ascii="Symbol" w:eastAsia="Times New Roman" w:hAnsi="Symbol" w:cs="Symbol"/>
      <w:bCs/>
      <w:sz w:val="20"/>
      <w:szCs w:val="24"/>
    </w:rPr>
  </w:style>
  <w:style w:type="character" w:customStyle="1" w:styleId="WW8Num39z0">
    <w:name w:val="WW8Num39z0"/>
    <w:rPr>
      <w:rFonts w:ascii="Symbol" w:eastAsia="Times New Roman" w:hAnsi="Symbol" w:cs="Symbol"/>
      <w:color w:val="000000"/>
      <w:sz w:val="24"/>
      <w:szCs w:val="24"/>
    </w:rPr>
  </w:style>
  <w:style w:type="character" w:customStyle="1" w:styleId="WW8Num40z0">
    <w:name w:val="WW8Num40z0"/>
    <w:rPr>
      <w:rFonts w:ascii="Times New Roman" w:eastAsia="Lucida Sans Unicode" w:hAnsi="Times New Roman" w:cs="Times New Roman"/>
      <w:bCs/>
      <w:sz w:val="24"/>
      <w:szCs w:val="24"/>
      <w:lang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ascii="StarSymbol" w:eastAsia="StarSymbol" w:hAnsi="StarSymbol" w:cs="StarSymbol"/>
      <w:sz w:val="18"/>
      <w:szCs w:val="18"/>
    </w:rPr>
  </w:style>
  <w:style w:type="character" w:customStyle="1" w:styleId="WW8Num41z1">
    <w:name w:val="WW8Num41z1"/>
    <w:rPr>
      <w:rFonts w:ascii="StarSymbol" w:hAnsi="StarSymbol" w:cs="StarSymbol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  <w:rPr>
      <w:rFonts w:ascii="Symbol" w:hAnsi="Symbol" w:cs="Symbol" w:hint="default"/>
    </w:rPr>
  </w:style>
  <w:style w:type="character" w:customStyle="1" w:styleId="WW8Num42z1">
    <w:name w:val="WW8Num42z1"/>
    <w:rPr>
      <w:rFonts w:ascii="Courier New" w:hAnsi="Courier New" w:cs="Courier New"/>
      <w:sz w:val="20"/>
    </w:rPr>
  </w:style>
  <w:style w:type="character" w:customStyle="1" w:styleId="WW8Num42z2">
    <w:name w:val="WW8Num42z2"/>
    <w:rPr>
      <w:rFonts w:ascii="Wingdings" w:hAnsi="Wingdings" w:cs="Wingdings" w:hint="default"/>
    </w:rPr>
  </w:style>
  <w:style w:type="character" w:customStyle="1" w:styleId="WW8Num42z3">
    <w:name w:val="WW8Num42z3"/>
    <w:rPr>
      <w:rFonts w:ascii="Symbol" w:hAnsi="Symbol" w:cs="Symbol"/>
    </w:rPr>
  </w:style>
  <w:style w:type="character" w:customStyle="1" w:styleId="WW8Num43z0">
    <w:name w:val="WW8Num43z0"/>
    <w:rPr>
      <w:rFonts w:ascii="Symbol" w:eastAsia="Times New Roman" w:hAnsi="Symbol" w:cs="Symbol" w:hint="default"/>
      <w:sz w:val="24"/>
      <w:szCs w:val="24"/>
    </w:rPr>
  </w:style>
  <w:style w:type="character" w:customStyle="1" w:styleId="WW8Num43z1">
    <w:name w:val="WW8Num43z1"/>
    <w:rPr>
      <w:rFonts w:ascii="Courier New" w:hAnsi="Courier New" w:cs="Courier New" w:hint="default"/>
    </w:rPr>
  </w:style>
  <w:style w:type="character" w:customStyle="1" w:styleId="WW8Num43z2">
    <w:name w:val="WW8Num43z2"/>
    <w:rPr>
      <w:rFonts w:ascii="Wingdings" w:hAnsi="Wingdings" w:cs="Wingdings" w:hint="default"/>
    </w:rPr>
  </w:style>
  <w:style w:type="character" w:customStyle="1" w:styleId="WW8Num43z3">
    <w:name w:val="WW8Num43z3"/>
    <w:rPr>
      <w:rFonts w:ascii="Symbol" w:hAnsi="Symbol" w:cs="Symbol"/>
    </w:rPr>
  </w:style>
  <w:style w:type="character" w:customStyle="1" w:styleId="WW8Num44z0">
    <w:name w:val="WW8Num44z0"/>
    <w:rPr>
      <w:rFonts w:eastAsia="Times New Roman" w:hint="default"/>
      <w:sz w:val="20"/>
      <w:szCs w:val="20"/>
    </w:rPr>
  </w:style>
  <w:style w:type="character" w:customStyle="1" w:styleId="WW8Num44z1">
    <w:name w:val="WW8Num44z1"/>
  </w:style>
  <w:style w:type="character" w:customStyle="1" w:styleId="WW8Num44z2">
    <w:name w:val="WW8Num44z2"/>
  </w:style>
  <w:style w:type="character" w:customStyle="1" w:styleId="WW8Num44z3">
    <w:name w:val="WW8Num44z3"/>
  </w:style>
  <w:style w:type="character" w:customStyle="1" w:styleId="WW8Num45z0">
    <w:name w:val="WW8Num45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46z0">
    <w:name w:val="WW8Num46z0"/>
    <w:rPr>
      <w:rFonts w:ascii="StarSymbol" w:eastAsia="StarSymbol" w:hAnsi="StarSymbol" w:cs="StarSymbol"/>
      <w:b/>
      <w:bCs/>
      <w:sz w:val="18"/>
      <w:szCs w:val="18"/>
    </w:rPr>
  </w:style>
  <w:style w:type="character" w:customStyle="1" w:styleId="WW8Num46z1">
    <w:name w:val="WW8Num46z1"/>
    <w:rPr>
      <w:rFonts w:ascii="Symbol" w:hAnsi="Symbol" w:cs="Symbol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cs="Times New Roman"/>
      <w:b/>
      <w:bCs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WW8Num48z0">
    <w:name w:val="WW8Num48z0"/>
    <w:rPr>
      <w:rFonts w:ascii="Times New Roman" w:hAnsi="Times New Roman" w:cs="Times New Roman"/>
      <w:sz w:val="22"/>
      <w:szCs w:val="22"/>
    </w:rPr>
  </w:style>
  <w:style w:type="character" w:customStyle="1" w:styleId="WW8Num48z1">
    <w:name w:val="WW8Num48z1"/>
  </w:style>
  <w:style w:type="character" w:customStyle="1" w:styleId="WW8Num49z0">
    <w:name w:val="WW8Num49z0"/>
    <w:rPr>
      <w:rFonts w:ascii="New times roman" w:eastAsia="Times New Roman" w:hAnsi="New times roman" w:cs="New times roman" w:hint="default"/>
      <w:b w:val="0"/>
      <w:bCs/>
      <w:color w:val="auto"/>
      <w:sz w:val="24"/>
      <w:szCs w:val="24"/>
    </w:rPr>
  </w:style>
  <w:style w:type="character" w:customStyle="1" w:styleId="WW8Num49z1">
    <w:name w:val="WW8Num49z1"/>
  </w:style>
  <w:style w:type="character" w:customStyle="1" w:styleId="WW8Num50z0">
    <w:name w:val="WW8Num50z0"/>
    <w:rPr>
      <w:rFonts w:ascii="Times New Roman" w:eastAsia="Times New Roman" w:hAnsi="Times New Roman" w:cs="Times New Roman" w:hint="default"/>
      <w:b w:val="0"/>
      <w:bCs/>
      <w:sz w:val="24"/>
      <w:szCs w:val="24"/>
    </w:rPr>
  </w:style>
  <w:style w:type="character" w:customStyle="1" w:styleId="WW8Num50z1">
    <w:name w:val="WW8Num50z1"/>
    <w:rPr>
      <w:rFonts w:hint="default"/>
    </w:rPr>
  </w:style>
  <w:style w:type="character" w:customStyle="1" w:styleId="WW8Num50z2">
    <w:name w:val="WW8Num50z2"/>
    <w:rPr>
      <w:rFonts w:ascii="Wingdings" w:hAnsi="Wingdings" w:cs="Wingdings"/>
    </w:rPr>
  </w:style>
  <w:style w:type="character" w:customStyle="1" w:styleId="WW8Num50z3">
    <w:name w:val="WW8Num50z3"/>
    <w:rPr>
      <w:rFonts w:ascii="Symbol" w:hAnsi="Symbol" w:cs="Symbol"/>
    </w:rPr>
  </w:style>
  <w:style w:type="character" w:customStyle="1" w:styleId="WW8Num50z4">
    <w:name w:val="WW8Num50z4"/>
  </w:style>
  <w:style w:type="character" w:customStyle="1" w:styleId="WW8Num50z5">
    <w:name w:val="WW8Num50z5"/>
  </w:style>
  <w:style w:type="character" w:customStyle="1" w:styleId="WW8Num50z6">
    <w:name w:val="WW8Num50z6"/>
  </w:style>
  <w:style w:type="character" w:customStyle="1" w:styleId="WW8Num50z7">
    <w:name w:val="WW8Num50z7"/>
  </w:style>
  <w:style w:type="character" w:customStyle="1" w:styleId="WW8Num50z8">
    <w:name w:val="WW8Num50z8"/>
  </w:style>
  <w:style w:type="character" w:customStyle="1" w:styleId="WW8Num51z0">
    <w:name w:val="WW8Num51z0"/>
    <w:rPr>
      <w:rFonts w:ascii="Symbol" w:hAnsi="Symbol" w:cs="Symbol" w:hint="default"/>
      <w:sz w:val="22"/>
      <w:szCs w:val="22"/>
    </w:rPr>
  </w:style>
  <w:style w:type="character" w:customStyle="1" w:styleId="WW8Num51z1">
    <w:name w:val="WW8Num51z1"/>
    <w:rPr>
      <w:rFonts w:ascii="Courier New" w:hAnsi="Courier New" w:cs="Courier New" w:hint="default"/>
    </w:rPr>
  </w:style>
  <w:style w:type="character" w:customStyle="1" w:styleId="WW8Num51z2">
    <w:name w:val="WW8Num51z2"/>
    <w:rPr>
      <w:rFonts w:ascii="Wingdings" w:hAnsi="Wingdings" w:cs="Wingdings" w:hint="default"/>
    </w:rPr>
  </w:style>
  <w:style w:type="character" w:customStyle="1" w:styleId="WW8Num51z3">
    <w:name w:val="WW8Num51z3"/>
    <w:rPr>
      <w:rFonts w:ascii="Symbol" w:hAnsi="Symbol" w:cs="Symbol"/>
    </w:rPr>
  </w:style>
  <w:style w:type="character" w:customStyle="1" w:styleId="WW8Num51z4">
    <w:name w:val="WW8Num51z4"/>
  </w:style>
  <w:style w:type="character" w:customStyle="1" w:styleId="WW8Num51z5">
    <w:name w:val="WW8Num51z5"/>
  </w:style>
  <w:style w:type="character" w:customStyle="1" w:styleId="WW8Num51z6">
    <w:name w:val="WW8Num51z6"/>
  </w:style>
  <w:style w:type="character" w:customStyle="1" w:styleId="WW8Num51z7">
    <w:name w:val="WW8Num51z7"/>
  </w:style>
  <w:style w:type="character" w:customStyle="1" w:styleId="WW8Num51z8">
    <w:name w:val="WW8Num51z8"/>
  </w:style>
  <w:style w:type="character" w:customStyle="1" w:styleId="WW8Num52z0">
    <w:name w:val="WW8Num52z0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52z1">
    <w:name w:val="WW8Num52z1"/>
  </w:style>
  <w:style w:type="character" w:customStyle="1" w:styleId="WW8Num53z0">
    <w:name w:val="WW8Num53z0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WW8Num53z1">
    <w:name w:val="WW8Num53z1"/>
  </w:style>
  <w:style w:type="character" w:customStyle="1" w:styleId="WW8Num54z0">
    <w:name w:val="WW8Num54z0"/>
    <w:rPr>
      <w:rFonts w:ascii="Symbol" w:hAnsi="Symbol" w:cs="Symbol" w:hint="default"/>
    </w:rPr>
  </w:style>
  <w:style w:type="character" w:customStyle="1" w:styleId="WW8Num54z1">
    <w:name w:val="WW8Num54z1"/>
    <w:rPr>
      <w:rFonts w:ascii="Courier New" w:hAnsi="Courier New" w:cs="Courier New" w:hint="default"/>
    </w:rPr>
  </w:style>
  <w:style w:type="character" w:customStyle="1" w:styleId="WW8Num55z0">
    <w:name w:val="WW8Num55z0"/>
    <w:rPr>
      <w:rFonts w:ascii="Times New Roman" w:eastAsia="Times New Roman" w:hAnsi="Times New Roman" w:cs="Times New Roman" w:hint="eastAsia"/>
      <w:color w:val="00000A"/>
      <w:sz w:val="24"/>
      <w:szCs w:val="24"/>
      <w:shd w:val="clear" w:color="auto" w:fill="FFFF00"/>
    </w:rPr>
  </w:style>
  <w:style w:type="character" w:customStyle="1" w:styleId="WW8Num55z1">
    <w:name w:val="WW8Num55z1"/>
    <w:rPr>
      <w:rFonts w:ascii="Courier New" w:hAnsi="Courier New" w:cs="Courier New"/>
    </w:rPr>
  </w:style>
  <w:style w:type="character" w:customStyle="1" w:styleId="WW8Num56z0">
    <w:name w:val="WW8Num56z0"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56z1">
    <w:name w:val="WW8Num56z1"/>
  </w:style>
  <w:style w:type="character" w:customStyle="1" w:styleId="WW8Num57z0">
    <w:name w:val="WW8Num57z0"/>
    <w:rPr>
      <w:rFonts w:hint="default"/>
      <w:bCs/>
    </w:rPr>
  </w:style>
  <w:style w:type="character" w:customStyle="1" w:styleId="WW8Num57z1">
    <w:name w:val="WW8Num57z1"/>
  </w:style>
  <w:style w:type="character" w:customStyle="1" w:styleId="WW8Num58z0">
    <w:name w:val="WW8Num58z0"/>
    <w:rPr>
      <w:rFonts w:ascii="Wingdings" w:hAnsi="Wingdings" w:cs="Wingdings" w:hint="eastAsia"/>
    </w:rPr>
  </w:style>
  <w:style w:type="character" w:customStyle="1" w:styleId="WW8Num58z1">
    <w:name w:val="WW8Num58z1"/>
    <w:rPr>
      <w:rFonts w:ascii="Courier New" w:hAnsi="Courier New" w:cs="Courier New"/>
    </w:rPr>
  </w:style>
  <w:style w:type="character" w:customStyle="1" w:styleId="WW8Num58z2">
    <w:name w:val="WW8Num58z2"/>
    <w:rPr>
      <w:rFonts w:ascii="Wingdings" w:hAnsi="Wingdings" w:cs="Wingdings"/>
    </w:rPr>
  </w:style>
  <w:style w:type="character" w:customStyle="1" w:styleId="WW8Num59z0">
    <w:name w:val="WW8Num59z0"/>
    <w:rPr>
      <w:rFonts w:ascii="Times New Roman" w:hAnsi="Times New Roman" w:cs="Times New Roman" w:hint="default"/>
      <w:b w:val="0"/>
      <w:bCs/>
      <w:vertAlign w:val="superscript"/>
    </w:rPr>
  </w:style>
  <w:style w:type="character" w:customStyle="1" w:styleId="WW8Num59z1">
    <w:name w:val="WW8Num59z1"/>
    <w:rPr>
      <w:rFonts w:ascii="Courier New" w:hAnsi="Courier New" w:cs="Courier New" w:hint="default"/>
    </w:rPr>
  </w:style>
  <w:style w:type="character" w:customStyle="1" w:styleId="WW8Num59z2">
    <w:name w:val="WW8Num59z2"/>
    <w:rPr>
      <w:rFonts w:ascii="Wingdings" w:hAnsi="Wingdings" w:cs="Wingdings"/>
    </w:rPr>
  </w:style>
  <w:style w:type="character" w:customStyle="1" w:styleId="WW8Num59z3">
    <w:name w:val="WW8Num59z3"/>
    <w:rPr>
      <w:rFonts w:ascii="Symbol" w:hAnsi="Symbol" w:cs="Symbol"/>
    </w:rPr>
  </w:style>
  <w:style w:type="character" w:customStyle="1" w:styleId="WW8Num59z4">
    <w:name w:val="WW8Num59z4"/>
  </w:style>
  <w:style w:type="character" w:customStyle="1" w:styleId="WW8Num59z5">
    <w:name w:val="WW8Num59z5"/>
  </w:style>
  <w:style w:type="character" w:customStyle="1" w:styleId="WW8Num59z6">
    <w:name w:val="WW8Num59z6"/>
  </w:style>
  <w:style w:type="character" w:customStyle="1" w:styleId="WW8Num59z7">
    <w:name w:val="WW8Num59z7"/>
  </w:style>
  <w:style w:type="character" w:customStyle="1" w:styleId="WW8Num59z8">
    <w:name w:val="WW8Num59z8"/>
  </w:style>
  <w:style w:type="character" w:customStyle="1" w:styleId="WW8Num60z0">
    <w:name w:val="WW8Num60z0"/>
    <w:rPr>
      <w:rFonts w:hint="default"/>
    </w:rPr>
  </w:style>
  <w:style w:type="character" w:customStyle="1" w:styleId="WW8Num60z1">
    <w:name w:val="WW8Num60z1"/>
  </w:style>
  <w:style w:type="character" w:customStyle="1" w:styleId="WW8Num60z2">
    <w:name w:val="WW8Num60z2"/>
  </w:style>
  <w:style w:type="character" w:customStyle="1" w:styleId="WW8Num61z0">
    <w:name w:val="WW8Num61z0"/>
  </w:style>
  <w:style w:type="character" w:customStyle="1" w:styleId="WW8Num61z1">
    <w:name w:val="WW8Num61z1"/>
  </w:style>
  <w:style w:type="character" w:customStyle="1" w:styleId="WW8Num61z2">
    <w:name w:val="WW8Num61z2"/>
  </w:style>
  <w:style w:type="character" w:customStyle="1" w:styleId="WW8Num61z3">
    <w:name w:val="WW8Num61z3"/>
  </w:style>
  <w:style w:type="character" w:customStyle="1" w:styleId="WW8Num61z4">
    <w:name w:val="WW8Num61z4"/>
  </w:style>
  <w:style w:type="character" w:customStyle="1" w:styleId="WW8Num61z5">
    <w:name w:val="WW8Num61z5"/>
  </w:style>
  <w:style w:type="character" w:customStyle="1" w:styleId="WW8Num61z6">
    <w:name w:val="WW8Num61z6"/>
  </w:style>
  <w:style w:type="character" w:customStyle="1" w:styleId="WW8Num61z7">
    <w:name w:val="WW8Num61z7"/>
  </w:style>
  <w:style w:type="character" w:customStyle="1" w:styleId="WW8Num61z8">
    <w:name w:val="WW8Num61z8"/>
  </w:style>
  <w:style w:type="character" w:customStyle="1" w:styleId="WW8Num62z0">
    <w:name w:val="WW8Num62z0"/>
    <w:rPr>
      <w:rFonts w:ascii="Times New Roman" w:eastAsia="Lucida Sans Unicode" w:hAnsi="Times New Roman" w:cs="Times New Roman" w:hint="default"/>
      <w:sz w:val="24"/>
      <w:szCs w:val="24"/>
      <w:lang/>
    </w:rPr>
  </w:style>
  <w:style w:type="character" w:customStyle="1" w:styleId="WW8Num62z1">
    <w:name w:val="WW8Num62z1"/>
  </w:style>
  <w:style w:type="character" w:customStyle="1" w:styleId="WW8Num62z2">
    <w:name w:val="WW8Num62z2"/>
  </w:style>
  <w:style w:type="character" w:customStyle="1" w:styleId="WW8Num62z3">
    <w:name w:val="WW8Num62z3"/>
  </w:style>
  <w:style w:type="character" w:customStyle="1" w:styleId="WW8Num62z4">
    <w:name w:val="WW8Num62z4"/>
  </w:style>
  <w:style w:type="character" w:customStyle="1" w:styleId="WW8Num62z5">
    <w:name w:val="WW8Num62z5"/>
  </w:style>
  <w:style w:type="character" w:customStyle="1" w:styleId="WW8Num62z6">
    <w:name w:val="WW8Num62z6"/>
  </w:style>
  <w:style w:type="character" w:customStyle="1" w:styleId="WW8Num62z7">
    <w:name w:val="WW8Num62z7"/>
  </w:style>
  <w:style w:type="character" w:customStyle="1" w:styleId="WW8Num62z8">
    <w:name w:val="WW8Num62z8"/>
  </w:style>
  <w:style w:type="character" w:customStyle="1" w:styleId="WW8Num63z0">
    <w:name w:val="WW8Num63z0"/>
    <w:rPr>
      <w:rFonts w:ascii="Times New Roman" w:eastAsia="Times New Roman" w:hAnsi="Times New Roman" w:cs="Times New Roman" w:hint="default"/>
      <w:i w:val="0"/>
      <w:iCs w:val="0"/>
      <w:sz w:val="24"/>
      <w:szCs w:val="24"/>
    </w:rPr>
  </w:style>
  <w:style w:type="character" w:customStyle="1" w:styleId="WW8Num63z1">
    <w:name w:val="WW8Num63z1"/>
  </w:style>
  <w:style w:type="character" w:customStyle="1" w:styleId="WW8Num63z2">
    <w:name w:val="WW8Num63z2"/>
  </w:style>
  <w:style w:type="character" w:customStyle="1" w:styleId="WW8Num63z3">
    <w:name w:val="WW8Num63z3"/>
  </w:style>
  <w:style w:type="character" w:customStyle="1" w:styleId="WW8Num63z4">
    <w:name w:val="WW8Num63z4"/>
  </w:style>
  <w:style w:type="character" w:customStyle="1" w:styleId="WW8Num63z5">
    <w:name w:val="WW8Num63z5"/>
  </w:style>
  <w:style w:type="character" w:customStyle="1" w:styleId="WW8Num63z6">
    <w:name w:val="WW8Num63z6"/>
  </w:style>
  <w:style w:type="character" w:customStyle="1" w:styleId="WW8Num63z7">
    <w:name w:val="WW8Num63z7"/>
  </w:style>
  <w:style w:type="character" w:customStyle="1" w:styleId="WW8Num63z8">
    <w:name w:val="WW8Num63z8"/>
  </w:style>
  <w:style w:type="character" w:customStyle="1" w:styleId="Domylnaczcionkaakapitu6">
    <w:name w:val="Domyślna czcionka akapitu6"/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52z2">
    <w:name w:val="WW8Num52z2"/>
  </w:style>
  <w:style w:type="character" w:customStyle="1" w:styleId="WW8Num52z3">
    <w:name w:val="WW8Num52z3"/>
  </w:style>
  <w:style w:type="character" w:customStyle="1" w:styleId="WW8Num52z4">
    <w:name w:val="WW8Num52z4"/>
  </w:style>
  <w:style w:type="character" w:customStyle="1" w:styleId="WW8Num52z5">
    <w:name w:val="WW8Num52z5"/>
  </w:style>
  <w:style w:type="character" w:customStyle="1" w:styleId="WW8Num52z6">
    <w:name w:val="WW8Num52z6"/>
  </w:style>
  <w:style w:type="character" w:customStyle="1" w:styleId="WW8Num52z7">
    <w:name w:val="WW8Num52z7"/>
  </w:style>
  <w:style w:type="character" w:customStyle="1" w:styleId="WW8Num52z8">
    <w:name w:val="WW8Num52z8"/>
  </w:style>
  <w:style w:type="character" w:customStyle="1" w:styleId="WW8Num53z2">
    <w:name w:val="WW8Num53z2"/>
  </w:style>
  <w:style w:type="character" w:customStyle="1" w:styleId="WW8Num53z3">
    <w:name w:val="WW8Num53z3"/>
  </w:style>
  <w:style w:type="character" w:customStyle="1" w:styleId="WW8Num53z4">
    <w:name w:val="WW8Num53z4"/>
  </w:style>
  <w:style w:type="character" w:customStyle="1" w:styleId="WW8Num53z5">
    <w:name w:val="WW8Num53z5"/>
  </w:style>
  <w:style w:type="character" w:customStyle="1" w:styleId="WW8Num53z6">
    <w:name w:val="WW8Num53z6"/>
  </w:style>
  <w:style w:type="character" w:customStyle="1" w:styleId="WW8Num53z7">
    <w:name w:val="WW8Num53z7"/>
  </w:style>
  <w:style w:type="character" w:customStyle="1" w:styleId="WW8Num53z8">
    <w:name w:val="WW8Num53z8"/>
  </w:style>
  <w:style w:type="character" w:customStyle="1" w:styleId="WW8Num34z1">
    <w:name w:val="WW8Num34z1"/>
  </w:style>
  <w:style w:type="character" w:customStyle="1" w:styleId="WW8Num36z1">
    <w:name w:val="WW8Num36z1"/>
    <w:rPr>
      <w:rFonts w:ascii="StarSymbol" w:hAnsi="StarSymbol" w:cs="StarSymbol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1">
    <w:name w:val="WW8Num37z1"/>
    <w:rPr>
      <w:rFonts w:ascii="StarSymbol" w:hAnsi="StarSymbol" w:cs="StarSymbol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1">
    <w:name w:val="WW8Num38z1"/>
    <w:rPr>
      <w:rFonts w:ascii="Courier New" w:hAnsi="Courier New" w:cs="Courier New"/>
      <w:sz w:val="20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45z1">
    <w:name w:val="WW8Num45z1"/>
  </w:style>
  <w:style w:type="character" w:customStyle="1" w:styleId="WW8Num54z2">
    <w:name w:val="WW8Num54z2"/>
    <w:rPr>
      <w:rFonts w:ascii="Wingdings" w:hAnsi="Wingdings" w:cs="Wingdings" w:hint="default"/>
    </w:rPr>
  </w:style>
  <w:style w:type="character" w:customStyle="1" w:styleId="WW8Num54z3">
    <w:name w:val="WW8Num54z3"/>
    <w:rPr>
      <w:rFonts w:ascii="Symbol" w:hAnsi="Symbol" w:cs="Symbol"/>
    </w:rPr>
  </w:style>
  <w:style w:type="character" w:customStyle="1" w:styleId="WW8Num55z2">
    <w:name w:val="WW8Num55z2"/>
    <w:rPr>
      <w:rFonts w:ascii="Wingdings" w:hAnsi="Wingdings" w:cs="Wingdings"/>
    </w:rPr>
  </w:style>
  <w:style w:type="character" w:customStyle="1" w:styleId="WW8Num55z3">
    <w:name w:val="WW8Num55z3"/>
    <w:rPr>
      <w:rFonts w:ascii="Symbol" w:hAnsi="Symbol" w:cs="Symbol"/>
    </w:rPr>
  </w:style>
  <w:style w:type="character" w:customStyle="1" w:styleId="WW8Num55z4">
    <w:name w:val="WW8Num55z4"/>
  </w:style>
  <w:style w:type="character" w:customStyle="1" w:styleId="WW8Num55z5">
    <w:name w:val="WW8Num55z5"/>
  </w:style>
  <w:style w:type="character" w:customStyle="1" w:styleId="WW8Num55z6">
    <w:name w:val="WW8Num55z6"/>
  </w:style>
  <w:style w:type="character" w:customStyle="1" w:styleId="WW8Num55z7">
    <w:name w:val="WW8Num55z7"/>
  </w:style>
  <w:style w:type="character" w:customStyle="1" w:styleId="WW8Num55z8">
    <w:name w:val="WW8Num55z8"/>
  </w:style>
  <w:style w:type="character" w:customStyle="1" w:styleId="WW8Num56z3">
    <w:name w:val="WW8Num56z3"/>
  </w:style>
  <w:style w:type="character" w:customStyle="1" w:styleId="WW8Num57z2">
    <w:name w:val="WW8Num57z2"/>
  </w:style>
  <w:style w:type="character" w:customStyle="1" w:styleId="WW8Num57z3">
    <w:name w:val="WW8Num57z3"/>
  </w:style>
  <w:style w:type="character" w:customStyle="1" w:styleId="WW8Num58z3">
    <w:name w:val="WW8Num58z3"/>
    <w:rPr>
      <w:rFonts w:ascii="Symbol" w:hAnsi="Symbol" w:cs="Symbol"/>
    </w:rPr>
  </w:style>
  <w:style w:type="character" w:customStyle="1" w:styleId="WW8Num60z3">
    <w:name w:val="WW8Num60z3"/>
  </w:style>
  <w:style w:type="character" w:customStyle="1" w:styleId="WW8Num60z4">
    <w:name w:val="WW8Num60z4"/>
  </w:style>
  <w:style w:type="character" w:customStyle="1" w:styleId="WW8Num60z5">
    <w:name w:val="WW8Num60z5"/>
  </w:style>
  <w:style w:type="character" w:customStyle="1" w:styleId="WW8Num60z6">
    <w:name w:val="WW8Num60z6"/>
  </w:style>
  <w:style w:type="character" w:customStyle="1" w:styleId="WW8Num60z7">
    <w:name w:val="WW8Num60z7"/>
  </w:style>
  <w:style w:type="character" w:customStyle="1" w:styleId="WW8Num60z8">
    <w:name w:val="WW8Num60z8"/>
  </w:style>
  <w:style w:type="character" w:customStyle="1" w:styleId="Domylnaczcionkaakapitu5">
    <w:name w:val="Domyślna czcionka akapitu5"/>
  </w:style>
  <w:style w:type="character" w:customStyle="1" w:styleId="WW8Num32z1">
    <w:name w:val="WW8Num32z1"/>
  </w:style>
  <w:style w:type="character" w:customStyle="1" w:styleId="WW8Num32z3">
    <w:name w:val="WW8Num32z3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56z2">
    <w:name w:val="WW8Num56z2"/>
  </w:style>
  <w:style w:type="character" w:customStyle="1" w:styleId="WW8Num56z4">
    <w:name w:val="WW8Num56z4"/>
  </w:style>
  <w:style w:type="character" w:customStyle="1" w:styleId="WW8Num56z5">
    <w:name w:val="WW8Num56z5"/>
  </w:style>
  <w:style w:type="character" w:customStyle="1" w:styleId="WW8Num56z6">
    <w:name w:val="WW8Num56z6"/>
  </w:style>
  <w:style w:type="character" w:customStyle="1" w:styleId="WW8Num56z7">
    <w:name w:val="WW8Num56z7"/>
  </w:style>
  <w:style w:type="character" w:customStyle="1" w:styleId="WW8Num56z8">
    <w:name w:val="WW8Num56z8"/>
  </w:style>
  <w:style w:type="character" w:customStyle="1" w:styleId="WW8Num57z4">
    <w:name w:val="WW8Num57z4"/>
  </w:style>
  <w:style w:type="character" w:customStyle="1" w:styleId="WW8Num57z5">
    <w:name w:val="WW8Num57z5"/>
  </w:style>
  <w:style w:type="character" w:customStyle="1" w:styleId="WW8Num57z6">
    <w:name w:val="WW8Num57z6"/>
  </w:style>
  <w:style w:type="character" w:customStyle="1" w:styleId="WW8Num57z7">
    <w:name w:val="WW8Num57z7"/>
  </w:style>
  <w:style w:type="character" w:customStyle="1" w:styleId="WW8Num57z8">
    <w:name w:val="WW8Num57z8"/>
  </w:style>
  <w:style w:type="character" w:customStyle="1" w:styleId="Domylnaczcionkaakapitu4">
    <w:name w:val="Domyślna czcionka akapitu4"/>
  </w:style>
  <w:style w:type="character" w:customStyle="1" w:styleId="WW8Num45z2">
    <w:name w:val="WW8Num45z2"/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8z2">
    <w:name w:val="WW8Num38z2"/>
    <w:rPr>
      <w:rFonts w:ascii="Wingdings" w:hAnsi="Wingdings" w:cs="Wingdings"/>
      <w:sz w:val="20"/>
    </w:rPr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48z2">
    <w:name w:val="WW8Num48z2"/>
  </w:style>
  <w:style w:type="character" w:customStyle="1" w:styleId="WW8Num48z3">
    <w:name w:val="WW8Num48z3"/>
  </w:style>
  <w:style w:type="character" w:customStyle="1" w:styleId="WW8Num48z4">
    <w:name w:val="WW8Num48z4"/>
  </w:style>
  <w:style w:type="character" w:customStyle="1" w:styleId="WW8Num48z5">
    <w:name w:val="WW8Num48z5"/>
  </w:style>
  <w:style w:type="character" w:customStyle="1" w:styleId="WW8Num48z6">
    <w:name w:val="WW8Num48z6"/>
  </w:style>
  <w:style w:type="character" w:customStyle="1" w:styleId="WW8Num48z7">
    <w:name w:val="WW8Num48z7"/>
  </w:style>
  <w:style w:type="character" w:customStyle="1" w:styleId="WW8Num48z8">
    <w:name w:val="WW8Num48z8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Domylnaczcionkaakapitu3">
    <w:name w:val="Domyślna czcionka akapitu3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  <w:rPr>
      <w:rFonts w:ascii="Courier New" w:hAnsi="Courier New" w:cs="Courier New"/>
      <w:sz w:val="20"/>
    </w:rPr>
  </w:style>
  <w:style w:type="character" w:customStyle="1" w:styleId="WW8Num14z2">
    <w:name w:val="WW8Num14z2"/>
    <w:rPr>
      <w:rFonts w:ascii="Wingdings" w:hAnsi="Wingdings" w:cs="Wingdings"/>
      <w:sz w:val="20"/>
    </w:rPr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8z1">
    <w:name w:val="WW8Num18z1"/>
    <w:rPr>
      <w:rFonts w:ascii="Courier New" w:hAnsi="Courier New" w:cs="Courier New"/>
      <w:sz w:val="20"/>
    </w:rPr>
  </w:style>
  <w:style w:type="character" w:customStyle="1" w:styleId="WW8Num18z2">
    <w:name w:val="WW8Num18z2"/>
    <w:rPr>
      <w:rFonts w:ascii="Wingdings" w:hAnsi="Wingdings" w:cs="Wingdings"/>
      <w:sz w:val="2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Courier New" w:hAnsi="Courier New" w:cs="Courier New"/>
      <w:sz w:val="20"/>
    </w:rPr>
  </w:style>
  <w:style w:type="character" w:customStyle="1" w:styleId="WW8Num20z2">
    <w:name w:val="WW8Num20z2"/>
    <w:rPr>
      <w:rFonts w:ascii="Wingdings" w:hAnsi="Wingdings" w:cs="Wingdings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4z1">
    <w:name w:val="WW8Num24z1"/>
    <w:rPr>
      <w:rFonts w:ascii="Courier New" w:hAnsi="Courier New" w:cs="Courier New"/>
      <w:sz w:val="20"/>
    </w:rPr>
  </w:style>
  <w:style w:type="character" w:customStyle="1" w:styleId="WW8Num24z2">
    <w:name w:val="WW8Num24z2"/>
    <w:rPr>
      <w:rFonts w:ascii="Wingdings" w:hAnsi="Wingdings" w:cs="Wingdings"/>
      <w:sz w:val="20"/>
    </w:rPr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32z2">
    <w:name w:val="WW8Num32z2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44z4">
    <w:name w:val="WW8Num44z4"/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Domylnaczcionkaakapitu2">
    <w:name w:val="Domyślna czcionka akapitu2"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Pr>
      <w:rFonts w:ascii="Times New Roman" w:eastAsia="Times New Roman" w:hAnsi="Times New Roman" w:cs="Times New Roman"/>
      <w:b/>
      <w:bCs/>
      <w:color w:val="1E64C4"/>
      <w:sz w:val="25"/>
      <w:szCs w:val="25"/>
    </w:rPr>
  </w:style>
  <w:style w:type="character" w:customStyle="1" w:styleId="Nagwek4Znak">
    <w:name w:val="Nagłówek 4 Znak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5z1">
    <w:name w:val="WW8Num15z1"/>
    <w:rPr>
      <w:rFonts w:ascii="Courier New" w:hAnsi="Courier New" w:cs="Courier New"/>
      <w:sz w:val="20"/>
    </w:rPr>
  </w:style>
  <w:style w:type="character" w:customStyle="1" w:styleId="WW8Num15z2">
    <w:name w:val="WW8Num15z2"/>
    <w:rPr>
      <w:rFonts w:ascii="Wingdings" w:hAnsi="Wingdings" w:cs="Wingdings"/>
      <w:sz w:val="20"/>
    </w:rPr>
  </w:style>
  <w:style w:type="character" w:customStyle="1" w:styleId="WW8Num29z1">
    <w:name w:val="WW8Num29z1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BZAZnak">
    <w:name w:val="BZA Znak"/>
    <w:rPr>
      <w:rFonts w:ascii="Arial" w:hAnsi="Arial" w:cs="Arial"/>
      <w:sz w:val="22"/>
      <w:szCs w:val="22"/>
      <w:lang w:val="pl-PL" w:eastAsia="ar-SA" w:bidi="ar-SA"/>
    </w:rPr>
  </w:style>
  <w:style w:type="character" w:customStyle="1" w:styleId="ZnakZnak1">
    <w:name w:val=" Znak Znak1"/>
    <w:rPr>
      <w:sz w:val="24"/>
      <w:szCs w:val="24"/>
    </w:rPr>
  </w:style>
  <w:style w:type="character" w:customStyle="1" w:styleId="ZnakZnak">
    <w:name w:val=" Znak Znak"/>
    <w:rPr>
      <w:rFonts w:eastAsia="Lucida Sans Unicode"/>
      <w:kern w:val="1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ZnakZnak2">
    <w:name w:val=" Znak Znak2"/>
    <w:rPr>
      <w:b/>
      <w:bCs/>
      <w:color w:val="1E64C4"/>
      <w:sz w:val="25"/>
      <w:szCs w:val="25"/>
      <w:lang w:val="pl-PL" w:eastAsia="ar-SA" w:bidi="ar-SA"/>
    </w:rPr>
  </w:style>
  <w:style w:type="character" w:customStyle="1" w:styleId="tab-details-body1">
    <w:name w:val="tab-details-body1"/>
    <w:rPr>
      <w:rFonts w:ascii="Tahoma" w:hAnsi="Tahoma" w:cs="Tahoma"/>
      <w:vanish w:val="0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odstawowyZnak">
    <w:name w:val="Tekst podstawowy Znak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TytuZnak">
    <w:name w:val="Tytuł Znak"/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PodtytuZnak">
    <w:name w:val="Podtytuł Znak"/>
    <w:rPr>
      <w:rFonts w:ascii="Arial" w:eastAsia="Lucida Sans Unicode" w:hAnsi="Arial" w:cs="Tahoma"/>
      <w:i/>
      <w:iCs/>
      <w:sz w:val="28"/>
      <w:szCs w:val="28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TekstprzypisukocowegoZnak">
    <w:name w:val="Tekst przypisu końcowego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CharLFO2LVL1">
    <w:name w:val="WW_CharLFO2LVL1"/>
    <w:rPr>
      <w:rFonts w:ascii="StarSymbol" w:eastAsia="StarSymbol" w:hAnsi="StarSymbol" w:cs="StarSymbol"/>
      <w:sz w:val="18"/>
      <w:szCs w:val="18"/>
    </w:rPr>
  </w:style>
  <w:style w:type="character" w:customStyle="1" w:styleId="WWCharLFO2LVL2">
    <w:name w:val="WW_CharLFO2LVL2"/>
    <w:rPr>
      <w:rFonts w:ascii="StarSymbol" w:eastAsia="StarSymbol" w:hAnsi="StarSymbol" w:cs="StarSymbol"/>
      <w:sz w:val="18"/>
      <w:szCs w:val="18"/>
    </w:rPr>
  </w:style>
  <w:style w:type="character" w:customStyle="1" w:styleId="WWCharLFO2LVL3">
    <w:name w:val="WW_CharLFO2LVL3"/>
    <w:rPr>
      <w:rFonts w:ascii="StarSymbol" w:eastAsia="StarSymbol" w:hAnsi="StarSymbol" w:cs="StarSymbol"/>
      <w:sz w:val="18"/>
      <w:szCs w:val="18"/>
    </w:rPr>
  </w:style>
  <w:style w:type="character" w:customStyle="1" w:styleId="WWCharLFO2LVL4">
    <w:name w:val="WW_CharLFO2LVL4"/>
    <w:rPr>
      <w:rFonts w:ascii="StarSymbol" w:eastAsia="StarSymbol" w:hAnsi="StarSymbol" w:cs="StarSymbol"/>
      <w:sz w:val="18"/>
      <w:szCs w:val="18"/>
    </w:rPr>
  </w:style>
  <w:style w:type="character" w:customStyle="1" w:styleId="WWCharLFO2LVL5">
    <w:name w:val="WW_CharLFO2LVL5"/>
    <w:rPr>
      <w:rFonts w:ascii="StarSymbol" w:eastAsia="StarSymbol" w:hAnsi="StarSymbol" w:cs="StarSymbol"/>
      <w:sz w:val="18"/>
      <w:szCs w:val="18"/>
    </w:rPr>
  </w:style>
  <w:style w:type="character" w:customStyle="1" w:styleId="WWCharLFO2LVL6">
    <w:name w:val="WW_CharLFO2LVL6"/>
    <w:rPr>
      <w:rFonts w:ascii="StarSymbol" w:eastAsia="StarSymbol" w:hAnsi="StarSymbol" w:cs="StarSymbol"/>
      <w:sz w:val="18"/>
      <w:szCs w:val="18"/>
    </w:rPr>
  </w:style>
  <w:style w:type="character" w:customStyle="1" w:styleId="WWCharLFO2LVL7">
    <w:name w:val="WW_CharLFO2LVL7"/>
    <w:rPr>
      <w:rFonts w:ascii="StarSymbol" w:eastAsia="StarSymbol" w:hAnsi="StarSymbol" w:cs="StarSymbol"/>
      <w:sz w:val="18"/>
      <w:szCs w:val="18"/>
    </w:rPr>
  </w:style>
  <w:style w:type="character" w:customStyle="1" w:styleId="WWCharLFO2LVL8">
    <w:name w:val="WW_CharLFO2LVL8"/>
    <w:rPr>
      <w:rFonts w:ascii="StarSymbol" w:eastAsia="StarSymbol" w:hAnsi="StarSymbol" w:cs="StarSymbol"/>
      <w:sz w:val="18"/>
      <w:szCs w:val="18"/>
    </w:rPr>
  </w:style>
  <w:style w:type="character" w:customStyle="1" w:styleId="WWCharLFO2LVL9">
    <w:name w:val="WW_CharLFO2LVL9"/>
    <w:rPr>
      <w:rFonts w:ascii="StarSymbol" w:eastAsia="StarSymbol" w:hAnsi="StarSymbol" w:cs="StarSymbol"/>
      <w:sz w:val="18"/>
      <w:szCs w:val="18"/>
    </w:rPr>
  </w:style>
  <w:style w:type="character" w:customStyle="1" w:styleId="WWCharLFO3LVL1">
    <w:name w:val="WW_CharLFO3LVL1"/>
    <w:rPr>
      <w:rFonts w:ascii="StarSymbol" w:eastAsia="StarSymbol" w:hAnsi="StarSymbol" w:cs="StarSymbol"/>
      <w:sz w:val="18"/>
      <w:szCs w:val="18"/>
    </w:rPr>
  </w:style>
  <w:style w:type="character" w:customStyle="1" w:styleId="WWCharLFO3LVL2">
    <w:name w:val="WW_CharLFO3LVL2"/>
    <w:rPr>
      <w:rFonts w:ascii="StarSymbol" w:eastAsia="StarSymbol" w:hAnsi="StarSymbol" w:cs="StarSymbol"/>
      <w:sz w:val="18"/>
      <w:szCs w:val="18"/>
    </w:rPr>
  </w:style>
  <w:style w:type="character" w:customStyle="1" w:styleId="WWCharLFO3LVL3">
    <w:name w:val="WW_CharLFO3LVL3"/>
    <w:rPr>
      <w:rFonts w:ascii="StarSymbol" w:eastAsia="StarSymbol" w:hAnsi="StarSymbol" w:cs="StarSymbol"/>
      <w:sz w:val="18"/>
      <w:szCs w:val="18"/>
    </w:rPr>
  </w:style>
  <w:style w:type="character" w:customStyle="1" w:styleId="WWCharLFO3LVL4">
    <w:name w:val="WW_CharLFO3LVL4"/>
    <w:rPr>
      <w:rFonts w:ascii="StarSymbol" w:eastAsia="StarSymbol" w:hAnsi="StarSymbol" w:cs="StarSymbol"/>
      <w:sz w:val="18"/>
      <w:szCs w:val="18"/>
    </w:rPr>
  </w:style>
  <w:style w:type="character" w:customStyle="1" w:styleId="WWCharLFO3LVL5">
    <w:name w:val="WW_CharLFO3LVL5"/>
    <w:rPr>
      <w:rFonts w:ascii="StarSymbol" w:eastAsia="StarSymbol" w:hAnsi="StarSymbol" w:cs="StarSymbol"/>
      <w:sz w:val="18"/>
      <w:szCs w:val="18"/>
    </w:rPr>
  </w:style>
  <w:style w:type="character" w:customStyle="1" w:styleId="WWCharLFO3LVL6">
    <w:name w:val="WW_CharLFO3LVL6"/>
    <w:rPr>
      <w:rFonts w:ascii="StarSymbol" w:eastAsia="StarSymbol" w:hAnsi="StarSymbol" w:cs="StarSymbol"/>
      <w:sz w:val="18"/>
      <w:szCs w:val="18"/>
    </w:rPr>
  </w:style>
  <w:style w:type="character" w:customStyle="1" w:styleId="WWCharLFO3LVL7">
    <w:name w:val="WW_CharLFO3LVL7"/>
    <w:rPr>
      <w:rFonts w:ascii="StarSymbol" w:eastAsia="StarSymbol" w:hAnsi="StarSymbol" w:cs="StarSymbol"/>
      <w:sz w:val="18"/>
      <w:szCs w:val="18"/>
    </w:rPr>
  </w:style>
  <w:style w:type="character" w:customStyle="1" w:styleId="WWCharLFO3LVL8">
    <w:name w:val="WW_CharLFO3LVL8"/>
    <w:rPr>
      <w:rFonts w:ascii="StarSymbol" w:eastAsia="StarSymbol" w:hAnsi="StarSymbol" w:cs="StarSymbol"/>
      <w:sz w:val="18"/>
      <w:szCs w:val="18"/>
    </w:rPr>
  </w:style>
  <w:style w:type="character" w:customStyle="1" w:styleId="WWCharLFO3LVL9">
    <w:name w:val="WW_CharLFO3LVL9"/>
    <w:rPr>
      <w:rFonts w:ascii="StarSymbol" w:eastAsia="StarSymbol" w:hAnsi="StarSymbol" w:cs="StarSymbol"/>
      <w:sz w:val="18"/>
      <w:szCs w:val="18"/>
    </w:rPr>
  </w:style>
  <w:style w:type="character" w:customStyle="1" w:styleId="WWCharLFO5LVL1">
    <w:name w:val="WW_CharLFO5LVL1"/>
    <w:rPr>
      <w:rFonts w:ascii="StarSymbol" w:eastAsia="StarSymbol" w:hAnsi="StarSymbol" w:cs="StarSymbol"/>
      <w:sz w:val="18"/>
      <w:szCs w:val="18"/>
    </w:rPr>
  </w:style>
  <w:style w:type="character" w:customStyle="1" w:styleId="WWCharLFO5LVL2">
    <w:name w:val="WW_CharLFO5LVL2"/>
    <w:rPr>
      <w:rFonts w:ascii="StarSymbol" w:eastAsia="StarSymbol" w:hAnsi="StarSymbol" w:cs="StarSymbol"/>
      <w:sz w:val="18"/>
      <w:szCs w:val="18"/>
    </w:rPr>
  </w:style>
  <w:style w:type="character" w:customStyle="1" w:styleId="WWCharLFO5LVL3">
    <w:name w:val="WW_CharLFO5LVL3"/>
    <w:rPr>
      <w:rFonts w:ascii="StarSymbol" w:eastAsia="StarSymbol" w:hAnsi="StarSymbol" w:cs="StarSymbol"/>
      <w:sz w:val="18"/>
      <w:szCs w:val="18"/>
    </w:rPr>
  </w:style>
  <w:style w:type="character" w:customStyle="1" w:styleId="WWCharLFO5LVL4">
    <w:name w:val="WW_CharLFO5LVL4"/>
    <w:rPr>
      <w:rFonts w:ascii="StarSymbol" w:eastAsia="StarSymbol" w:hAnsi="StarSymbol" w:cs="StarSymbol"/>
      <w:sz w:val="18"/>
      <w:szCs w:val="18"/>
    </w:rPr>
  </w:style>
  <w:style w:type="character" w:customStyle="1" w:styleId="WWCharLFO5LVL5">
    <w:name w:val="WW_CharLFO5LVL5"/>
    <w:rPr>
      <w:rFonts w:ascii="StarSymbol" w:eastAsia="StarSymbol" w:hAnsi="StarSymbol" w:cs="StarSymbol"/>
      <w:sz w:val="18"/>
      <w:szCs w:val="18"/>
    </w:rPr>
  </w:style>
  <w:style w:type="character" w:customStyle="1" w:styleId="WWCharLFO5LVL6">
    <w:name w:val="WW_CharLFO5LVL6"/>
    <w:rPr>
      <w:rFonts w:ascii="StarSymbol" w:eastAsia="StarSymbol" w:hAnsi="StarSymbol" w:cs="StarSymbol"/>
      <w:sz w:val="18"/>
      <w:szCs w:val="18"/>
    </w:rPr>
  </w:style>
  <w:style w:type="character" w:customStyle="1" w:styleId="WWCharLFO5LVL7">
    <w:name w:val="WW_CharLFO5LVL7"/>
    <w:rPr>
      <w:rFonts w:ascii="StarSymbol" w:eastAsia="StarSymbol" w:hAnsi="StarSymbol" w:cs="StarSymbol"/>
      <w:sz w:val="18"/>
      <w:szCs w:val="18"/>
    </w:rPr>
  </w:style>
  <w:style w:type="character" w:customStyle="1" w:styleId="WWCharLFO5LVL8">
    <w:name w:val="WW_CharLFO5LVL8"/>
    <w:rPr>
      <w:rFonts w:ascii="StarSymbol" w:eastAsia="StarSymbol" w:hAnsi="StarSymbol" w:cs="StarSymbol"/>
      <w:sz w:val="18"/>
      <w:szCs w:val="18"/>
    </w:rPr>
  </w:style>
  <w:style w:type="character" w:customStyle="1" w:styleId="WWCharLFO5LVL9">
    <w:name w:val="WW_CharLFO5LVL9"/>
    <w:rPr>
      <w:rFonts w:ascii="StarSymbol" w:eastAsia="StarSymbol" w:hAnsi="StarSymbol" w:cs="StarSymbol"/>
      <w:sz w:val="18"/>
      <w:szCs w:val="18"/>
    </w:rPr>
  </w:style>
  <w:style w:type="character" w:customStyle="1" w:styleId="WWCharLFO6LVL1">
    <w:name w:val="WW_CharLFO6LVL1"/>
    <w:rPr>
      <w:rFonts w:ascii="StarSymbol" w:eastAsia="StarSymbol" w:hAnsi="StarSymbol" w:cs="StarSymbol"/>
      <w:sz w:val="18"/>
      <w:szCs w:val="18"/>
    </w:rPr>
  </w:style>
  <w:style w:type="character" w:customStyle="1" w:styleId="WWCharLFO6LVL2">
    <w:name w:val="WW_CharLFO6LVL2"/>
    <w:rPr>
      <w:rFonts w:ascii="StarSymbol" w:eastAsia="StarSymbol" w:hAnsi="StarSymbol" w:cs="StarSymbol"/>
      <w:sz w:val="18"/>
      <w:szCs w:val="18"/>
    </w:rPr>
  </w:style>
  <w:style w:type="character" w:customStyle="1" w:styleId="WWCharLFO6LVL3">
    <w:name w:val="WW_CharLFO6LVL3"/>
    <w:rPr>
      <w:rFonts w:ascii="StarSymbol" w:eastAsia="StarSymbol" w:hAnsi="StarSymbol" w:cs="StarSymbol"/>
      <w:sz w:val="18"/>
      <w:szCs w:val="18"/>
    </w:rPr>
  </w:style>
  <w:style w:type="character" w:customStyle="1" w:styleId="WWCharLFO6LVL4">
    <w:name w:val="WW_CharLFO6LVL4"/>
    <w:rPr>
      <w:rFonts w:ascii="StarSymbol" w:eastAsia="StarSymbol" w:hAnsi="StarSymbol" w:cs="StarSymbol"/>
      <w:sz w:val="18"/>
      <w:szCs w:val="18"/>
    </w:rPr>
  </w:style>
  <w:style w:type="character" w:customStyle="1" w:styleId="WWCharLFO6LVL5">
    <w:name w:val="WW_CharLFO6LVL5"/>
    <w:rPr>
      <w:rFonts w:ascii="StarSymbol" w:eastAsia="StarSymbol" w:hAnsi="StarSymbol" w:cs="StarSymbol"/>
      <w:sz w:val="18"/>
      <w:szCs w:val="18"/>
    </w:rPr>
  </w:style>
  <w:style w:type="character" w:customStyle="1" w:styleId="WWCharLFO6LVL6">
    <w:name w:val="WW_CharLFO6LVL6"/>
    <w:rPr>
      <w:rFonts w:ascii="StarSymbol" w:eastAsia="StarSymbol" w:hAnsi="StarSymbol" w:cs="StarSymbol"/>
      <w:sz w:val="18"/>
      <w:szCs w:val="18"/>
    </w:rPr>
  </w:style>
  <w:style w:type="character" w:customStyle="1" w:styleId="WWCharLFO6LVL7">
    <w:name w:val="WW_CharLFO6LVL7"/>
    <w:rPr>
      <w:rFonts w:ascii="StarSymbol" w:eastAsia="StarSymbol" w:hAnsi="StarSymbol" w:cs="StarSymbol"/>
      <w:sz w:val="18"/>
      <w:szCs w:val="18"/>
    </w:rPr>
  </w:style>
  <w:style w:type="character" w:customStyle="1" w:styleId="WWCharLFO6LVL8">
    <w:name w:val="WW_CharLFO6LVL8"/>
    <w:rPr>
      <w:rFonts w:ascii="StarSymbol" w:eastAsia="StarSymbol" w:hAnsi="StarSymbol" w:cs="StarSymbol"/>
      <w:sz w:val="18"/>
      <w:szCs w:val="18"/>
    </w:rPr>
  </w:style>
  <w:style w:type="character" w:customStyle="1" w:styleId="WWCharLFO6LVL9">
    <w:name w:val="WW_CharLFO6LVL9"/>
    <w:rPr>
      <w:rFonts w:ascii="StarSymbol" w:eastAsia="StarSymbol" w:hAnsi="StarSymbol" w:cs="StarSymbol"/>
      <w:sz w:val="18"/>
      <w:szCs w:val="18"/>
    </w:rPr>
  </w:style>
  <w:style w:type="character" w:customStyle="1" w:styleId="WWCharLFO7LVL1">
    <w:name w:val="WW_CharLFO7LVL1"/>
    <w:rPr>
      <w:rFonts w:ascii="StarSymbol" w:eastAsia="StarSymbol" w:hAnsi="StarSymbol" w:cs="StarSymbol"/>
      <w:sz w:val="18"/>
      <w:szCs w:val="18"/>
    </w:rPr>
  </w:style>
  <w:style w:type="character" w:customStyle="1" w:styleId="WWCharLFO7LVL2">
    <w:name w:val="WW_CharLFO7LVL2"/>
    <w:rPr>
      <w:rFonts w:ascii="StarSymbol" w:eastAsia="StarSymbol" w:hAnsi="StarSymbol" w:cs="StarSymbol"/>
      <w:sz w:val="18"/>
      <w:szCs w:val="18"/>
    </w:rPr>
  </w:style>
  <w:style w:type="character" w:customStyle="1" w:styleId="WWCharLFO7LVL3">
    <w:name w:val="WW_CharLFO7LVL3"/>
    <w:rPr>
      <w:rFonts w:ascii="StarSymbol" w:eastAsia="StarSymbol" w:hAnsi="StarSymbol" w:cs="StarSymbol"/>
      <w:sz w:val="18"/>
      <w:szCs w:val="18"/>
    </w:rPr>
  </w:style>
  <w:style w:type="character" w:customStyle="1" w:styleId="WWCharLFO7LVL4">
    <w:name w:val="WW_CharLFO7LVL4"/>
    <w:rPr>
      <w:rFonts w:ascii="StarSymbol" w:eastAsia="StarSymbol" w:hAnsi="StarSymbol" w:cs="StarSymbol"/>
      <w:sz w:val="18"/>
      <w:szCs w:val="18"/>
    </w:rPr>
  </w:style>
  <w:style w:type="character" w:customStyle="1" w:styleId="WWCharLFO7LVL5">
    <w:name w:val="WW_CharLFO7LVL5"/>
    <w:rPr>
      <w:rFonts w:ascii="StarSymbol" w:eastAsia="StarSymbol" w:hAnsi="StarSymbol" w:cs="StarSymbol"/>
      <w:sz w:val="18"/>
      <w:szCs w:val="18"/>
    </w:rPr>
  </w:style>
  <w:style w:type="character" w:customStyle="1" w:styleId="WWCharLFO7LVL6">
    <w:name w:val="WW_CharLFO7LVL6"/>
    <w:rPr>
      <w:rFonts w:ascii="StarSymbol" w:eastAsia="StarSymbol" w:hAnsi="StarSymbol" w:cs="StarSymbol"/>
      <w:sz w:val="18"/>
      <w:szCs w:val="18"/>
    </w:rPr>
  </w:style>
  <w:style w:type="character" w:customStyle="1" w:styleId="WWCharLFO7LVL7">
    <w:name w:val="WW_CharLFO7LVL7"/>
    <w:rPr>
      <w:rFonts w:ascii="StarSymbol" w:eastAsia="StarSymbol" w:hAnsi="StarSymbol" w:cs="StarSymbol"/>
      <w:sz w:val="18"/>
      <w:szCs w:val="18"/>
    </w:rPr>
  </w:style>
  <w:style w:type="character" w:customStyle="1" w:styleId="WWCharLFO7LVL8">
    <w:name w:val="WW_CharLFO7LVL8"/>
    <w:rPr>
      <w:rFonts w:ascii="StarSymbol" w:eastAsia="StarSymbol" w:hAnsi="StarSymbol" w:cs="StarSymbol"/>
      <w:sz w:val="18"/>
      <w:szCs w:val="18"/>
    </w:rPr>
  </w:style>
  <w:style w:type="character" w:customStyle="1" w:styleId="WWCharLFO7LVL9">
    <w:name w:val="WW_CharLFO7LVL9"/>
    <w:rPr>
      <w:rFonts w:ascii="StarSymbol" w:eastAsia="StarSymbol" w:hAnsi="StarSymbol" w:cs="StarSymbol"/>
      <w:sz w:val="18"/>
      <w:szCs w:val="18"/>
    </w:rPr>
  </w:style>
  <w:style w:type="character" w:customStyle="1" w:styleId="WWCharLFO8LVL1">
    <w:name w:val="WW_CharLFO8LVL1"/>
    <w:rPr>
      <w:rFonts w:ascii="StarSymbol" w:eastAsia="StarSymbol" w:hAnsi="StarSymbol" w:cs="StarSymbol"/>
      <w:sz w:val="18"/>
      <w:szCs w:val="18"/>
    </w:rPr>
  </w:style>
  <w:style w:type="character" w:customStyle="1" w:styleId="WWCharLFO8LVL2">
    <w:name w:val="WW_CharLFO8LVL2"/>
    <w:rPr>
      <w:rFonts w:ascii="StarSymbol" w:eastAsia="StarSymbol" w:hAnsi="StarSymbol" w:cs="StarSymbol"/>
      <w:sz w:val="18"/>
      <w:szCs w:val="18"/>
    </w:rPr>
  </w:style>
  <w:style w:type="character" w:customStyle="1" w:styleId="WWCharLFO8LVL3">
    <w:name w:val="WW_CharLFO8LVL3"/>
    <w:rPr>
      <w:rFonts w:ascii="StarSymbol" w:eastAsia="StarSymbol" w:hAnsi="StarSymbol" w:cs="StarSymbol"/>
      <w:sz w:val="18"/>
      <w:szCs w:val="18"/>
    </w:rPr>
  </w:style>
  <w:style w:type="character" w:customStyle="1" w:styleId="WWCharLFO8LVL4">
    <w:name w:val="WW_CharLFO8LVL4"/>
    <w:rPr>
      <w:rFonts w:ascii="StarSymbol" w:eastAsia="StarSymbol" w:hAnsi="StarSymbol" w:cs="StarSymbol"/>
      <w:sz w:val="18"/>
      <w:szCs w:val="18"/>
    </w:rPr>
  </w:style>
  <w:style w:type="character" w:customStyle="1" w:styleId="WWCharLFO8LVL5">
    <w:name w:val="WW_CharLFO8LVL5"/>
    <w:rPr>
      <w:rFonts w:ascii="StarSymbol" w:eastAsia="StarSymbol" w:hAnsi="StarSymbol" w:cs="StarSymbol"/>
      <w:sz w:val="18"/>
      <w:szCs w:val="18"/>
    </w:rPr>
  </w:style>
  <w:style w:type="character" w:customStyle="1" w:styleId="WWCharLFO8LVL6">
    <w:name w:val="WW_CharLFO8LVL6"/>
    <w:rPr>
      <w:rFonts w:ascii="StarSymbol" w:eastAsia="StarSymbol" w:hAnsi="StarSymbol" w:cs="StarSymbol"/>
      <w:sz w:val="18"/>
      <w:szCs w:val="18"/>
    </w:rPr>
  </w:style>
  <w:style w:type="character" w:customStyle="1" w:styleId="WWCharLFO8LVL7">
    <w:name w:val="WW_CharLFO8LVL7"/>
    <w:rPr>
      <w:rFonts w:ascii="StarSymbol" w:eastAsia="StarSymbol" w:hAnsi="StarSymbol" w:cs="StarSymbol"/>
      <w:sz w:val="18"/>
      <w:szCs w:val="18"/>
    </w:rPr>
  </w:style>
  <w:style w:type="character" w:customStyle="1" w:styleId="WWCharLFO8LVL8">
    <w:name w:val="WW_CharLFO8LVL8"/>
    <w:rPr>
      <w:rFonts w:ascii="StarSymbol" w:eastAsia="StarSymbol" w:hAnsi="StarSymbol" w:cs="StarSymbol"/>
      <w:sz w:val="18"/>
      <w:szCs w:val="18"/>
    </w:rPr>
  </w:style>
  <w:style w:type="character" w:customStyle="1" w:styleId="WWCharLFO8LVL9">
    <w:name w:val="WW_CharLFO8LVL9"/>
    <w:rPr>
      <w:rFonts w:ascii="StarSymbol" w:eastAsia="StarSymbol" w:hAnsi="StarSymbol" w:cs="StarSymbol"/>
      <w:sz w:val="18"/>
      <w:szCs w:val="18"/>
    </w:rPr>
  </w:style>
  <w:style w:type="character" w:customStyle="1" w:styleId="WWCharLFO9LVL1">
    <w:name w:val="WW_CharLFO9LVL1"/>
    <w:rPr>
      <w:rFonts w:ascii="StarSymbol" w:eastAsia="StarSymbol" w:hAnsi="StarSymbol" w:cs="StarSymbol"/>
      <w:sz w:val="18"/>
      <w:szCs w:val="18"/>
    </w:rPr>
  </w:style>
  <w:style w:type="character" w:customStyle="1" w:styleId="WWCharLFO9LVL2">
    <w:name w:val="WW_CharLFO9LVL2"/>
    <w:rPr>
      <w:rFonts w:ascii="StarSymbol" w:eastAsia="StarSymbol" w:hAnsi="StarSymbol" w:cs="StarSymbol"/>
      <w:sz w:val="18"/>
      <w:szCs w:val="18"/>
    </w:rPr>
  </w:style>
  <w:style w:type="character" w:customStyle="1" w:styleId="WWCharLFO9LVL3">
    <w:name w:val="WW_CharLFO9LVL3"/>
    <w:rPr>
      <w:rFonts w:ascii="StarSymbol" w:eastAsia="StarSymbol" w:hAnsi="StarSymbol" w:cs="StarSymbol"/>
      <w:sz w:val="18"/>
      <w:szCs w:val="18"/>
    </w:rPr>
  </w:style>
  <w:style w:type="character" w:customStyle="1" w:styleId="WWCharLFO9LVL4">
    <w:name w:val="WW_CharLFO9LVL4"/>
    <w:rPr>
      <w:rFonts w:ascii="StarSymbol" w:eastAsia="StarSymbol" w:hAnsi="StarSymbol" w:cs="StarSymbol"/>
      <w:sz w:val="18"/>
      <w:szCs w:val="18"/>
    </w:rPr>
  </w:style>
  <w:style w:type="character" w:customStyle="1" w:styleId="WWCharLFO9LVL5">
    <w:name w:val="WW_CharLFO9LVL5"/>
    <w:rPr>
      <w:rFonts w:ascii="StarSymbol" w:eastAsia="StarSymbol" w:hAnsi="StarSymbol" w:cs="StarSymbol"/>
      <w:sz w:val="18"/>
      <w:szCs w:val="18"/>
    </w:rPr>
  </w:style>
  <w:style w:type="character" w:customStyle="1" w:styleId="WWCharLFO9LVL6">
    <w:name w:val="WW_CharLFO9LVL6"/>
    <w:rPr>
      <w:rFonts w:ascii="StarSymbol" w:eastAsia="StarSymbol" w:hAnsi="StarSymbol" w:cs="StarSymbol"/>
      <w:sz w:val="18"/>
      <w:szCs w:val="18"/>
    </w:rPr>
  </w:style>
  <w:style w:type="character" w:customStyle="1" w:styleId="WWCharLFO9LVL7">
    <w:name w:val="WW_CharLFO9LVL7"/>
    <w:rPr>
      <w:rFonts w:ascii="StarSymbol" w:eastAsia="StarSymbol" w:hAnsi="StarSymbol" w:cs="StarSymbol"/>
      <w:sz w:val="18"/>
      <w:szCs w:val="18"/>
    </w:rPr>
  </w:style>
  <w:style w:type="character" w:customStyle="1" w:styleId="WWCharLFO9LVL8">
    <w:name w:val="WW_CharLFO9LVL8"/>
    <w:rPr>
      <w:rFonts w:ascii="StarSymbol" w:eastAsia="StarSymbol" w:hAnsi="StarSymbol" w:cs="StarSymbol"/>
      <w:sz w:val="18"/>
      <w:szCs w:val="18"/>
    </w:rPr>
  </w:style>
  <w:style w:type="character" w:customStyle="1" w:styleId="WWCharLFO9LVL9">
    <w:name w:val="WW_CharLFO9LVL9"/>
    <w:rPr>
      <w:rFonts w:ascii="StarSymbol" w:eastAsia="StarSymbol" w:hAnsi="StarSymbol" w:cs="StarSymbol"/>
      <w:sz w:val="18"/>
      <w:szCs w:val="18"/>
    </w:rPr>
  </w:style>
  <w:style w:type="character" w:customStyle="1" w:styleId="WWCharLFO10LVL1">
    <w:name w:val="WW_CharLFO10LVL1"/>
    <w:rPr>
      <w:rFonts w:ascii="StarSymbol" w:eastAsia="StarSymbol" w:hAnsi="StarSymbol" w:cs="StarSymbol"/>
      <w:sz w:val="18"/>
      <w:szCs w:val="18"/>
    </w:rPr>
  </w:style>
  <w:style w:type="character" w:customStyle="1" w:styleId="WWCharLFO10LVL2">
    <w:name w:val="WW_CharLFO10LVL2"/>
    <w:rPr>
      <w:rFonts w:ascii="StarSymbol" w:eastAsia="StarSymbol" w:hAnsi="StarSymbol" w:cs="StarSymbol"/>
      <w:sz w:val="18"/>
      <w:szCs w:val="18"/>
    </w:rPr>
  </w:style>
  <w:style w:type="character" w:customStyle="1" w:styleId="WWCharLFO10LVL3">
    <w:name w:val="WW_CharLFO10LVL3"/>
    <w:rPr>
      <w:rFonts w:ascii="StarSymbol" w:eastAsia="StarSymbol" w:hAnsi="StarSymbol" w:cs="StarSymbol"/>
      <w:sz w:val="18"/>
      <w:szCs w:val="18"/>
    </w:rPr>
  </w:style>
  <w:style w:type="character" w:customStyle="1" w:styleId="WWCharLFO10LVL4">
    <w:name w:val="WW_CharLFO10LVL4"/>
    <w:rPr>
      <w:rFonts w:ascii="StarSymbol" w:eastAsia="StarSymbol" w:hAnsi="StarSymbol" w:cs="StarSymbol"/>
      <w:sz w:val="18"/>
      <w:szCs w:val="18"/>
    </w:rPr>
  </w:style>
  <w:style w:type="character" w:customStyle="1" w:styleId="WWCharLFO10LVL5">
    <w:name w:val="WW_CharLFO10LVL5"/>
    <w:rPr>
      <w:rFonts w:ascii="StarSymbol" w:eastAsia="StarSymbol" w:hAnsi="StarSymbol" w:cs="StarSymbol"/>
      <w:sz w:val="18"/>
      <w:szCs w:val="18"/>
    </w:rPr>
  </w:style>
  <w:style w:type="character" w:customStyle="1" w:styleId="WWCharLFO10LVL6">
    <w:name w:val="WW_CharLFO10LVL6"/>
    <w:rPr>
      <w:rFonts w:ascii="StarSymbol" w:eastAsia="StarSymbol" w:hAnsi="StarSymbol" w:cs="StarSymbol"/>
      <w:sz w:val="18"/>
      <w:szCs w:val="18"/>
    </w:rPr>
  </w:style>
  <w:style w:type="character" w:customStyle="1" w:styleId="WWCharLFO10LVL7">
    <w:name w:val="WW_CharLFO10LVL7"/>
    <w:rPr>
      <w:rFonts w:ascii="StarSymbol" w:eastAsia="StarSymbol" w:hAnsi="StarSymbol" w:cs="StarSymbol"/>
      <w:sz w:val="18"/>
      <w:szCs w:val="18"/>
    </w:rPr>
  </w:style>
  <w:style w:type="character" w:customStyle="1" w:styleId="WWCharLFO10LVL8">
    <w:name w:val="WW_CharLFO10LVL8"/>
    <w:rPr>
      <w:rFonts w:ascii="StarSymbol" w:eastAsia="StarSymbol" w:hAnsi="StarSymbol" w:cs="StarSymbol"/>
      <w:sz w:val="18"/>
      <w:szCs w:val="18"/>
    </w:rPr>
  </w:style>
  <w:style w:type="character" w:customStyle="1" w:styleId="WWCharLFO10LVL9">
    <w:name w:val="WW_CharLFO10LVL9"/>
    <w:rPr>
      <w:rFonts w:ascii="StarSymbol" w:eastAsia="StarSymbol" w:hAnsi="StarSymbol" w:cs="StarSymbol"/>
      <w:sz w:val="18"/>
      <w:szCs w:val="18"/>
    </w:rPr>
  </w:style>
  <w:style w:type="character" w:customStyle="1" w:styleId="WWCharLFO11LVL1">
    <w:name w:val="WW_CharLFO11LVL1"/>
    <w:rPr>
      <w:rFonts w:ascii="StarSymbol" w:eastAsia="StarSymbol" w:hAnsi="StarSymbol" w:cs="StarSymbol"/>
      <w:sz w:val="18"/>
      <w:szCs w:val="18"/>
    </w:rPr>
  </w:style>
  <w:style w:type="character" w:customStyle="1" w:styleId="WWCharLFO11LVL2">
    <w:name w:val="WW_CharLFO11LVL2"/>
    <w:rPr>
      <w:rFonts w:ascii="StarSymbol" w:eastAsia="StarSymbol" w:hAnsi="StarSymbol" w:cs="StarSymbol"/>
      <w:sz w:val="18"/>
      <w:szCs w:val="18"/>
    </w:rPr>
  </w:style>
  <w:style w:type="character" w:customStyle="1" w:styleId="WWCharLFO11LVL3">
    <w:name w:val="WW_CharLFO11LVL3"/>
    <w:rPr>
      <w:rFonts w:ascii="StarSymbol" w:eastAsia="StarSymbol" w:hAnsi="StarSymbol" w:cs="StarSymbol"/>
      <w:sz w:val="18"/>
      <w:szCs w:val="18"/>
    </w:rPr>
  </w:style>
  <w:style w:type="character" w:customStyle="1" w:styleId="WWCharLFO11LVL4">
    <w:name w:val="WW_CharLFO11LVL4"/>
    <w:rPr>
      <w:rFonts w:ascii="StarSymbol" w:eastAsia="StarSymbol" w:hAnsi="StarSymbol" w:cs="StarSymbol"/>
      <w:sz w:val="18"/>
      <w:szCs w:val="18"/>
    </w:rPr>
  </w:style>
  <w:style w:type="character" w:customStyle="1" w:styleId="WWCharLFO11LVL5">
    <w:name w:val="WW_CharLFO11LVL5"/>
    <w:rPr>
      <w:rFonts w:ascii="StarSymbol" w:eastAsia="StarSymbol" w:hAnsi="StarSymbol" w:cs="StarSymbol"/>
      <w:sz w:val="18"/>
      <w:szCs w:val="18"/>
    </w:rPr>
  </w:style>
  <w:style w:type="character" w:customStyle="1" w:styleId="WWCharLFO11LVL6">
    <w:name w:val="WW_CharLFO11LVL6"/>
    <w:rPr>
      <w:rFonts w:ascii="StarSymbol" w:eastAsia="StarSymbol" w:hAnsi="StarSymbol" w:cs="StarSymbol"/>
      <w:sz w:val="18"/>
      <w:szCs w:val="18"/>
    </w:rPr>
  </w:style>
  <w:style w:type="character" w:customStyle="1" w:styleId="WWCharLFO11LVL7">
    <w:name w:val="WW_CharLFO11LVL7"/>
    <w:rPr>
      <w:rFonts w:ascii="StarSymbol" w:eastAsia="StarSymbol" w:hAnsi="StarSymbol" w:cs="StarSymbol"/>
      <w:sz w:val="18"/>
      <w:szCs w:val="18"/>
    </w:rPr>
  </w:style>
  <w:style w:type="character" w:customStyle="1" w:styleId="WWCharLFO11LVL8">
    <w:name w:val="WW_CharLFO11LVL8"/>
    <w:rPr>
      <w:rFonts w:ascii="StarSymbol" w:eastAsia="StarSymbol" w:hAnsi="StarSymbol" w:cs="StarSymbol"/>
      <w:sz w:val="18"/>
      <w:szCs w:val="18"/>
    </w:rPr>
  </w:style>
  <w:style w:type="character" w:customStyle="1" w:styleId="WWCharLFO11LVL9">
    <w:name w:val="WW_CharLFO11LVL9"/>
    <w:rPr>
      <w:rFonts w:ascii="StarSymbol" w:eastAsia="StarSymbol" w:hAnsi="StarSymbol" w:cs="StarSymbol"/>
      <w:sz w:val="18"/>
      <w:szCs w:val="18"/>
    </w:rPr>
  </w:style>
  <w:style w:type="character" w:customStyle="1" w:styleId="WWCharLFO12LVL1">
    <w:name w:val="WW_CharLFO12LVL1"/>
    <w:rPr>
      <w:rFonts w:ascii="StarSymbol" w:eastAsia="StarSymbol" w:hAnsi="StarSymbol" w:cs="StarSymbol"/>
      <w:sz w:val="18"/>
      <w:szCs w:val="18"/>
    </w:rPr>
  </w:style>
  <w:style w:type="character" w:customStyle="1" w:styleId="WWCharLFO12LVL2">
    <w:name w:val="WW_CharLFO12LVL2"/>
    <w:rPr>
      <w:rFonts w:ascii="StarSymbol" w:eastAsia="StarSymbol" w:hAnsi="StarSymbol" w:cs="StarSymbol"/>
      <w:sz w:val="18"/>
      <w:szCs w:val="18"/>
    </w:rPr>
  </w:style>
  <w:style w:type="character" w:customStyle="1" w:styleId="WWCharLFO12LVL3">
    <w:name w:val="WW_CharLFO12LVL3"/>
    <w:rPr>
      <w:rFonts w:ascii="StarSymbol" w:eastAsia="StarSymbol" w:hAnsi="StarSymbol" w:cs="StarSymbol"/>
      <w:sz w:val="18"/>
      <w:szCs w:val="18"/>
    </w:rPr>
  </w:style>
  <w:style w:type="character" w:customStyle="1" w:styleId="WWCharLFO12LVL4">
    <w:name w:val="WW_CharLFO12LVL4"/>
    <w:rPr>
      <w:rFonts w:ascii="StarSymbol" w:eastAsia="StarSymbol" w:hAnsi="StarSymbol" w:cs="StarSymbol"/>
      <w:sz w:val="18"/>
      <w:szCs w:val="18"/>
    </w:rPr>
  </w:style>
  <w:style w:type="character" w:customStyle="1" w:styleId="WWCharLFO12LVL5">
    <w:name w:val="WW_CharLFO12LVL5"/>
    <w:rPr>
      <w:rFonts w:ascii="StarSymbol" w:eastAsia="StarSymbol" w:hAnsi="StarSymbol" w:cs="StarSymbol"/>
      <w:sz w:val="18"/>
      <w:szCs w:val="18"/>
    </w:rPr>
  </w:style>
  <w:style w:type="character" w:customStyle="1" w:styleId="WWCharLFO12LVL6">
    <w:name w:val="WW_CharLFO12LVL6"/>
    <w:rPr>
      <w:rFonts w:ascii="StarSymbol" w:eastAsia="StarSymbol" w:hAnsi="StarSymbol" w:cs="StarSymbol"/>
      <w:sz w:val="18"/>
      <w:szCs w:val="18"/>
    </w:rPr>
  </w:style>
  <w:style w:type="character" w:customStyle="1" w:styleId="WWCharLFO12LVL7">
    <w:name w:val="WW_CharLFO12LVL7"/>
    <w:rPr>
      <w:rFonts w:ascii="StarSymbol" w:eastAsia="StarSymbol" w:hAnsi="StarSymbol" w:cs="StarSymbol"/>
      <w:sz w:val="18"/>
      <w:szCs w:val="18"/>
    </w:rPr>
  </w:style>
  <w:style w:type="character" w:customStyle="1" w:styleId="WWCharLFO12LVL8">
    <w:name w:val="WW_CharLFO12LVL8"/>
    <w:rPr>
      <w:rFonts w:ascii="StarSymbol" w:eastAsia="StarSymbol" w:hAnsi="StarSymbol" w:cs="StarSymbol"/>
      <w:sz w:val="18"/>
      <w:szCs w:val="18"/>
    </w:rPr>
  </w:style>
  <w:style w:type="character" w:customStyle="1" w:styleId="WWCharLFO12LVL9">
    <w:name w:val="WW_CharLFO12LVL9"/>
    <w:rPr>
      <w:rFonts w:ascii="StarSymbol" w:eastAsia="StarSymbol" w:hAnsi="StarSymbol" w:cs="StarSymbol"/>
      <w:sz w:val="18"/>
      <w:szCs w:val="18"/>
    </w:rPr>
  </w:style>
  <w:style w:type="character" w:customStyle="1" w:styleId="TekstprzypisudolnegoZnak">
    <w:name w:val="Tekst przypisu dolnego Znak"/>
    <w:rPr>
      <w:rFonts w:eastAsia="SimSun" w:cs="Mangal"/>
      <w:kern w:val="1"/>
      <w:lang w:eastAsia="hi-IN" w:bidi="hi-IN"/>
    </w:rPr>
  </w:style>
  <w:style w:type="paragraph" w:customStyle="1" w:styleId="Nagwek6">
    <w:name w:val="Nagłówek6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  <w:ind w:firstLine="0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6">
    <w:name w:val="Podpis6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  <w:ind w:firstLine="0"/>
    </w:pPr>
    <w:rPr>
      <w:rFonts w:ascii="Times New Roman" w:eastAsia="Times New Roman" w:hAnsi="Times New Roman" w:cs="Tahoma"/>
      <w:sz w:val="24"/>
      <w:szCs w:val="24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5">
    <w:name w:val="Podpis5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  <w:ind w:firstLine="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  <w:ind w:firstLine="0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pPr>
      <w:tabs>
        <w:tab w:val="center" w:pos="4536"/>
        <w:tab w:val="right" w:pos="9072"/>
      </w:tabs>
      <w:ind w:firstLine="0"/>
    </w:pPr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NormalnyWeb">
    <w:name w:val="Normal (Web)"/>
    <w:basedOn w:val="Normalny"/>
    <w:pPr>
      <w:spacing w:before="280" w:after="280"/>
      <w:ind w:firstLine="0"/>
    </w:pPr>
    <w:rPr>
      <w:rFonts w:ascii="Arial" w:eastAsia="SimSun" w:hAnsi="Arial" w:cs="Arial"/>
      <w:sz w:val="17"/>
      <w:szCs w:val="17"/>
    </w:rPr>
  </w:style>
  <w:style w:type="paragraph" w:customStyle="1" w:styleId="Normal">
    <w:name w:val="Normal"/>
    <w:basedOn w:val="Normalny"/>
    <w:pPr>
      <w:widowControl w:val="0"/>
      <w:autoSpaceDE w:val="0"/>
      <w:ind w:firstLine="0"/>
    </w:pPr>
    <w:rPr>
      <w:rFonts w:ascii="Times New Roman" w:eastAsia="Lucida Sans Unicode" w:hAnsi="Times New Roman" w:cs="Tahoma"/>
      <w:sz w:val="24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Podtytu"/>
    <w:qFormat/>
    <w:pPr>
      <w:ind w:firstLine="0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customStyle="1" w:styleId="Zawartotabeli">
    <w:name w:val="Zawartość tabeli"/>
    <w:basedOn w:val="Normalny"/>
    <w:pPr>
      <w:suppressLineNumbers/>
      <w:ind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gwektabeli">
    <w:name w:val="Nagłówek tabeli"/>
    <w:basedOn w:val="Normalny"/>
    <w:pPr>
      <w:suppressLineNumbers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kstdymka">
    <w:name w:val="Balloon Text"/>
    <w:basedOn w:val="Normalny"/>
    <w:pPr>
      <w:ind w:firstLine="0"/>
    </w:pPr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08" w:firstLine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ZAwyliczenie">
    <w:name w:val="BZA wyliczenie"/>
    <w:basedOn w:val="Normalny"/>
    <w:pPr>
      <w:tabs>
        <w:tab w:val="left" w:pos="1440"/>
      </w:tabs>
      <w:spacing w:after="60"/>
      <w:ind w:left="-360" w:firstLine="0"/>
      <w:jc w:val="both"/>
    </w:pPr>
    <w:rPr>
      <w:rFonts w:ascii="Arial" w:eastAsia="Times New Roman" w:hAnsi="Arial" w:cs="Times New Roman"/>
    </w:rPr>
  </w:style>
  <w:style w:type="paragraph" w:styleId="Tekstprzypisukocowego">
    <w:name w:val="endnote text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ust">
    <w:name w:val="ust"/>
    <w:pPr>
      <w:suppressAutoHyphens/>
      <w:spacing w:before="60" w:after="60"/>
      <w:ind w:left="426" w:hanging="284"/>
      <w:jc w:val="both"/>
    </w:pPr>
    <w:rPr>
      <w:sz w:val="24"/>
      <w:szCs w:val="24"/>
      <w:lang w:eastAsia="ar-SA"/>
    </w:rPr>
  </w:style>
  <w:style w:type="paragraph" w:styleId="Nagwekspisutreci">
    <w:name w:val="TOC Heading"/>
    <w:basedOn w:val="Nagwek1"/>
    <w:next w:val="Normalny"/>
    <w:qFormat/>
    <w:pPr>
      <w:keepLines/>
      <w:numPr>
        <w:numId w:val="0"/>
      </w:numPr>
      <w:suppressAutoHyphens w:val="0"/>
      <w:spacing w:before="480" w:after="0" w:line="276" w:lineRule="auto"/>
    </w:pPr>
    <w:rPr>
      <w:rFonts w:ascii="Cambria" w:hAnsi="Cambria" w:cs="Times New Roman"/>
      <w:color w:val="365F91"/>
      <w:sz w:val="28"/>
      <w:szCs w:val="28"/>
    </w:rPr>
  </w:style>
  <w:style w:type="paragraph" w:styleId="Spistreci1">
    <w:name w:val="toc 1"/>
    <w:basedOn w:val="Normalny"/>
    <w:next w:val="Normalny"/>
    <w:pPr>
      <w:tabs>
        <w:tab w:val="right" w:leader="dot" w:pos="9060"/>
      </w:tabs>
      <w:ind w:firstLine="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pPr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Tekstkomentarza1">
    <w:name w:val="Tekst komentarza1"/>
    <w:basedOn w:val="Normalny"/>
    <w:pPr>
      <w:ind w:firstLine="0"/>
    </w:pPr>
    <w:rPr>
      <w:rFonts w:ascii="Times New Roman" w:eastAsia="Times New Roman" w:hAnsi="Times New Roman" w:cs="Times New Roman"/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1"/>
      <w:sz w:val="24"/>
      <w:szCs w:val="24"/>
      <w:lang w:bidi="pl-PL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TableContents">
    <w:name w:val="Table Contents"/>
    <w:basedOn w:val="Textbod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ListParagraph">
    <w:name w:val="List Paragraph"/>
    <w:basedOn w:val="Normalny"/>
    <w:pPr>
      <w:spacing w:after="160" w:line="252" w:lineRule="auto"/>
      <w:ind w:left="720" w:firstLine="0"/>
    </w:pPr>
    <w:rPr>
      <w:rFonts w:eastAsia="SimSun" w:cs="font412"/>
    </w:rPr>
  </w:style>
  <w:style w:type="paragraph" w:customStyle="1" w:styleId="Normalny1">
    <w:name w:val="Normalny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Normalny2">
    <w:name w:val="Normalny2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styleId="Tekstprzypisudolnego">
    <w:name w:val="footnote text"/>
    <w:basedOn w:val="Standard"/>
    <w:rPr>
      <w:rFonts w:eastAsia="SimSun" w:cs="Mangal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2657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Błachut</dc:creator>
  <cp:keywords/>
  <cp:lastModifiedBy>Sylwester Wesołowski</cp:lastModifiedBy>
  <cp:revision>3</cp:revision>
  <cp:lastPrinted>2019-11-26T11:11:00Z</cp:lastPrinted>
  <dcterms:created xsi:type="dcterms:W3CDTF">2019-11-26T13:35:00Z</dcterms:created>
  <dcterms:modified xsi:type="dcterms:W3CDTF">2019-11-26T13:37:00Z</dcterms:modified>
</cp:coreProperties>
</file>